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rPr>
          <w:rFonts w:hint="default" w:ascii="Times New Roman" w:hAnsi="Times New Roman" w:eastAsia="黑体" w:cs="Times New Roman"/>
          <w:sz w:val="44"/>
          <w:szCs w:val="44"/>
        </w:rPr>
      </w:pPr>
    </w:p>
    <w:p>
      <w:pPr>
        <w:rPr>
          <w:rFonts w:hint="default" w:ascii="Times New Roman" w:hAnsi="Times New Roman" w:eastAsia="黑体" w:cs="Times New Roman"/>
          <w:sz w:val="44"/>
          <w:szCs w:val="44"/>
        </w:rPr>
      </w:pPr>
    </w:p>
    <w:p>
      <w:pPr>
        <w:jc w:val="center"/>
        <w:rPr>
          <w:rFonts w:hint="default" w:ascii="Times New Roman" w:hAnsi="Times New Roman" w:eastAsia="文星简大标宋" w:cs="Times New Roman"/>
          <w:sz w:val="52"/>
          <w:szCs w:val="52"/>
        </w:rPr>
      </w:pPr>
      <w:r>
        <w:rPr>
          <w:rFonts w:hint="default" w:ascii="Times New Roman" w:hAnsi="Times New Roman" w:eastAsia="文星简大标宋" w:cs="Times New Roman"/>
          <w:sz w:val="52"/>
          <w:szCs w:val="52"/>
        </w:rPr>
        <w:t>河北省政务信息资源目录编制指南</w:t>
      </w:r>
    </w:p>
    <w:p>
      <w:pPr>
        <w:jc w:val="center"/>
        <w:rPr>
          <w:rFonts w:hint="default" w:ascii="Times New Roman" w:hAnsi="Times New Roman" w:eastAsia="楷体_GB2312" w:cs="Times New Roman"/>
          <w:sz w:val="44"/>
          <w:szCs w:val="44"/>
        </w:rPr>
      </w:pPr>
      <w:r>
        <w:rPr>
          <w:rFonts w:hint="default" w:ascii="Times New Roman" w:hAnsi="Times New Roman" w:eastAsia="楷体_GB2312" w:cs="Times New Roman"/>
          <w:sz w:val="44"/>
          <w:szCs w:val="44"/>
        </w:rPr>
        <w:t>（试行）</w:t>
      </w: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eastAsia="黑体" w:cs="Times New Roman"/>
          <w:b/>
          <w:sz w:val="28"/>
          <w:szCs w:val="28"/>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2017年10月</w:t>
      </w: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spacing w:line="5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目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录</w:t>
      </w:r>
    </w:p>
    <w:p>
      <w:pPr>
        <w:spacing w:line="500" w:lineRule="exact"/>
        <w:jc w:val="center"/>
        <w:rPr>
          <w:rFonts w:hint="default" w:ascii="Times New Roman" w:hAnsi="Times New Roman" w:eastAsia="黑体" w:cs="Times New Roman"/>
          <w:sz w:val="32"/>
          <w:szCs w:val="32"/>
        </w:rPr>
      </w:pPr>
    </w:p>
    <w:p>
      <w:pPr>
        <w:spacing w:line="500" w:lineRule="exact"/>
        <w:jc w:val="center"/>
        <w:rPr>
          <w:rFonts w:hint="default" w:ascii="Times New Roman" w:hAnsi="Times New Roman" w:eastAsia="黑体" w:cs="Times New Roman"/>
          <w:sz w:val="32"/>
          <w:szCs w:val="32"/>
        </w:rPr>
      </w:pPr>
    </w:p>
    <w:p>
      <w:pPr>
        <w:spacing w:line="500" w:lineRule="exact"/>
        <w:jc w:val="center"/>
        <w:rPr>
          <w:rFonts w:hint="default" w:ascii="Times New Roman" w:hAnsi="Times New Roman" w:eastAsia="黑体" w:cs="Times New Roman"/>
          <w:sz w:val="32"/>
          <w:szCs w:val="32"/>
        </w:rPr>
      </w:pPr>
    </w:p>
    <w:p>
      <w:pPr>
        <w:spacing w:line="500" w:lineRule="exact"/>
        <w:jc w:val="center"/>
        <w:rPr>
          <w:rFonts w:hint="default" w:ascii="Times New Roman" w:hAnsi="Times New Roman" w:eastAsia="黑体" w:cs="Times New Roman"/>
          <w:sz w:val="32"/>
          <w:szCs w:val="32"/>
        </w:rPr>
      </w:pPr>
    </w:p>
    <w:p>
      <w:pPr>
        <w:pStyle w:val="8"/>
        <w:spacing w:line="500" w:lineRule="exac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TOC \o "1-3" \h \z \u </w:instrText>
      </w:r>
      <w:r>
        <w:rPr>
          <w:rFonts w:hint="default" w:ascii="Times New Roman" w:hAnsi="Times New Roman" w:cs="Times New Roman"/>
          <w:sz w:val="24"/>
          <w:szCs w:val="24"/>
        </w:rPr>
        <w:fldChar w:fldCharType="separate"/>
      </w:r>
      <w:r>
        <w:rPr>
          <w:rFonts w:hint="default" w:cs="Times New Roman"/>
        </w:rPr>
        <w:fldChar w:fldCharType="begin"/>
      </w:r>
      <w:r>
        <w:rPr>
          <w:rFonts w:hint="default" w:cs="Times New Roman"/>
        </w:rPr>
        <w:instrText xml:space="preserve"> HYPERLINK \l "_Toc497110892" </w:instrText>
      </w:r>
      <w:r>
        <w:rPr>
          <w:rFonts w:hint="default" w:cs="Times New Roman"/>
        </w:rPr>
        <w:fldChar w:fldCharType="separate"/>
      </w:r>
      <w:r>
        <w:rPr>
          <w:rStyle w:val="13"/>
          <w:rFonts w:hint="default" w:ascii="Times New Roman" w:hAnsi="Times New Roman" w:cs="Times New Roman"/>
          <w:sz w:val="24"/>
          <w:szCs w:val="24"/>
        </w:rPr>
        <w:t>1 引言</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_Toc497110892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8"/>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"_Toc497110893" </w:instrText>
      </w:r>
      <w:r>
        <w:rPr>
          <w:rFonts w:hint="default" w:cs="Times New Roman"/>
        </w:rPr>
        <w:fldChar w:fldCharType="separate"/>
      </w:r>
      <w:r>
        <w:rPr>
          <w:rStyle w:val="13"/>
          <w:rFonts w:hint="default" w:ascii="Times New Roman" w:hAnsi="Times New Roman" w:cs="Times New Roman"/>
          <w:sz w:val="24"/>
          <w:szCs w:val="24"/>
        </w:rPr>
        <w:t>2 范围</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_Toc497110893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8"/>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"_Toc497110894" </w:instrText>
      </w:r>
      <w:r>
        <w:rPr>
          <w:rFonts w:hint="default" w:cs="Times New Roman"/>
        </w:rPr>
        <w:fldChar w:fldCharType="separate"/>
      </w:r>
      <w:r>
        <w:rPr>
          <w:rStyle w:val="13"/>
          <w:rFonts w:hint="default" w:ascii="Times New Roman" w:hAnsi="Times New Roman" w:cs="Times New Roman"/>
          <w:sz w:val="24"/>
          <w:szCs w:val="24"/>
        </w:rPr>
        <w:t>3 规范性引用文件</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_Toc497110894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8"/>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"_Toc497110895" </w:instrText>
      </w:r>
      <w:r>
        <w:rPr>
          <w:rFonts w:hint="default" w:cs="Times New Roman"/>
        </w:rPr>
        <w:fldChar w:fldCharType="separate"/>
      </w:r>
      <w:r>
        <w:rPr>
          <w:rStyle w:val="13"/>
          <w:rFonts w:hint="default" w:ascii="Times New Roman" w:hAnsi="Times New Roman" w:cs="Times New Roman"/>
          <w:sz w:val="24"/>
          <w:szCs w:val="24"/>
        </w:rPr>
        <w:t>4 术语和定义</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_Toc497110895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"_Toc497110896" </w:instrText>
      </w:r>
      <w:r>
        <w:rPr>
          <w:rFonts w:hint="default" w:cs="Times New Roman"/>
        </w:rPr>
        <w:fldChar w:fldCharType="separate"/>
      </w:r>
      <w:r>
        <w:rPr>
          <w:rStyle w:val="13"/>
          <w:rFonts w:hint="default" w:ascii="Times New Roman" w:hAnsi="Times New Roman" w:cs="Times New Roman"/>
          <w:sz w:val="24"/>
          <w:szCs w:val="24"/>
        </w:rPr>
        <w:t>4.1 政务部门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_Toc497110896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"_Toc497110897" </w:instrText>
      </w:r>
      <w:r>
        <w:rPr>
          <w:rFonts w:hint="default" w:cs="Times New Roman"/>
        </w:rPr>
        <w:fldChar w:fldCharType="separate"/>
      </w:r>
      <w:r>
        <w:rPr>
          <w:rStyle w:val="13"/>
          <w:rFonts w:hint="default" w:ascii="Times New Roman" w:hAnsi="Times New Roman" w:cs="Times New Roman"/>
          <w:sz w:val="24"/>
          <w:szCs w:val="24"/>
        </w:rPr>
        <w:t>4.2 政务信息资源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_Toc497110897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"_Toc497110898" </w:instrText>
      </w:r>
      <w:r>
        <w:rPr>
          <w:rFonts w:hint="default" w:cs="Times New Roman"/>
        </w:rPr>
        <w:fldChar w:fldCharType="separate"/>
      </w:r>
      <w:r>
        <w:rPr>
          <w:rStyle w:val="13"/>
          <w:rFonts w:hint="default" w:ascii="Times New Roman" w:hAnsi="Times New Roman" w:cs="Times New Roman"/>
          <w:sz w:val="24"/>
          <w:szCs w:val="24"/>
        </w:rPr>
        <w:t>4.3 元数据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_Toc497110898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"_Toc497110899" </w:instrText>
      </w:r>
      <w:r>
        <w:rPr>
          <w:rFonts w:hint="default" w:cs="Times New Roman"/>
        </w:rPr>
        <w:fldChar w:fldCharType="separate"/>
      </w:r>
      <w:r>
        <w:rPr>
          <w:rStyle w:val="13"/>
          <w:rFonts w:hint="default" w:ascii="Times New Roman" w:hAnsi="Times New Roman" w:cs="Times New Roman"/>
          <w:sz w:val="24"/>
          <w:szCs w:val="24"/>
        </w:rPr>
        <w:t>4.4 政务信息资源目录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_Toc497110899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8"/>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"_Toc497110900" </w:instrText>
      </w:r>
      <w:r>
        <w:rPr>
          <w:rFonts w:hint="default" w:cs="Times New Roman"/>
        </w:rPr>
        <w:fldChar w:fldCharType="separate"/>
      </w:r>
      <w:r>
        <w:rPr>
          <w:rStyle w:val="13"/>
          <w:rFonts w:hint="default" w:ascii="Times New Roman" w:hAnsi="Times New Roman" w:cs="Times New Roman"/>
          <w:sz w:val="24"/>
          <w:szCs w:val="24"/>
        </w:rPr>
        <w:t>5 概述</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8"/>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"_Toc497110901" </w:instrText>
      </w:r>
      <w:r>
        <w:rPr>
          <w:rFonts w:hint="default" w:cs="Times New Roman"/>
        </w:rPr>
        <w:fldChar w:fldCharType="separate"/>
      </w:r>
      <w:r>
        <w:rPr>
          <w:rStyle w:val="13"/>
          <w:rFonts w:hint="default" w:ascii="Times New Roman" w:hAnsi="Times New Roman" w:cs="Times New Roman"/>
          <w:sz w:val="24"/>
          <w:szCs w:val="24"/>
        </w:rPr>
        <w:t>6 政务信息资源目录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_Toc497110901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"_Toc497110902" </w:instrText>
      </w:r>
      <w:r>
        <w:rPr>
          <w:rFonts w:hint="default" w:cs="Times New Roman"/>
        </w:rPr>
        <w:fldChar w:fldCharType="separate"/>
      </w:r>
      <w:r>
        <w:rPr>
          <w:rStyle w:val="13"/>
          <w:rFonts w:hint="default" w:ascii="Times New Roman" w:hAnsi="Times New Roman" w:cs="Times New Roman"/>
          <w:sz w:val="24"/>
          <w:szCs w:val="24"/>
        </w:rPr>
        <w:t>6.1 政务信息资源目录分类</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_Toc497110902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"_Toc497110907" </w:instrText>
      </w:r>
      <w:r>
        <w:rPr>
          <w:rFonts w:hint="default" w:cs="Times New Roman"/>
        </w:rPr>
        <w:fldChar w:fldCharType="separate"/>
      </w:r>
      <w:r>
        <w:rPr>
          <w:rStyle w:val="13"/>
          <w:rFonts w:hint="default" w:ascii="Times New Roman" w:hAnsi="Times New Roman" w:cs="Times New Roman"/>
          <w:sz w:val="24"/>
          <w:szCs w:val="24"/>
        </w:rPr>
        <w:t>6.2 政务信息资源元数据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"_Toc497110908" </w:instrText>
      </w:r>
      <w:r>
        <w:rPr>
          <w:rFonts w:hint="default" w:cs="Times New Roman"/>
        </w:rPr>
        <w:fldChar w:fldCharType="separate"/>
      </w:r>
      <w:r>
        <w:rPr>
          <w:rStyle w:val="13"/>
          <w:rFonts w:hint="default" w:ascii="Times New Roman" w:hAnsi="Times New Roman" w:cs="Times New Roman"/>
          <w:sz w:val="24"/>
          <w:szCs w:val="24"/>
        </w:rPr>
        <w:t>6.3 政务信息资源标识符编码规则</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_Toc497110908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8"/>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"_Toc497110909" </w:instrText>
      </w:r>
      <w:r>
        <w:rPr>
          <w:rFonts w:hint="default" w:cs="Times New Roman"/>
        </w:rPr>
        <w:fldChar w:fldCharType="separate"/>
      </w:r>
      <w:r>
        <w:rPr>
          <w:rStyle w:val="13"/>
          <w:rFonts w:hint="default" w:ascii="Times New Roman" w:hAnsi="Times New Roman" w:cs="Times New Roman"/>
          <w:sz w:val="24"/>
          <w:szCs w:val="24"/>
        </w:rPr>
        <w:t>7 政务信息资源编制流程</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"_Toc497110910" </w:instrText>
      </w:r>
      <w:r>
        <w:rPr>
          <w:rFonts w:hint="default" w:cs="Times New Roman"/>
        </w:rPr>
        <w:fldChar w:fldCharType="separate"/>
      </w:r>
      <w:r>
        <w:rPr>
          <w:rStyle w:val="13"/>
          <w:rFonts w:hint="default" w:ascii="Times New Roman" w:hAnsi="Times New Roman" w:cs="Times New Roman"/>
          <w:sz w:val="24"/>
          <w:szCs w:val="24"/>
        </w:rPr>
        <w:t>7.1 方案制定</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_Toc497110910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"_Toc497110914" </w:instrText>
      </w:r>
      <w:r>
        <w:rPr>
          <w:rFonts w:hint="default" w:cs="Times New Roman"/>
        </w:rPr>
        <w:fldChar w:fldCharType="separate"/>
      </w:r>
      <w:r>
        <w:rPr>
          <w:rStyle w:val="13"/>
          <w:rFonts w:hint="default" w:ascii="Times New Roman" w:hAnsi="Times New Roman" w:cs="Times New Roman"/>
          <w:sz w:val="24"/>
          <w:szCs w:val="24"/>
        </w:rPr>
        <w:t>7.2 资源调查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_Toc497110914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"_Toc497110918" </w:instrText>
      </w:r>
      <w:r>
        <w:rPr>
          <w:rFonts w:hint="default" w:cs="Times New Roman"/>
        </w:rPr>
        <w:fldChar w:fldCharType="separate"/>
      </w:r>
      <w:r>
        <w:rPr>
          <w:rStyle w:val="13"/>
          <w:rFonts w:hint="default" w:ascii="Times New Roman" w:hAnsi="Times New Roman" w:cs="Times New Roman"/>
          <w:sz w:val="24"/>
          <w:szCs w:val="24"/>
        </w:rPr>
        <w:t>7.3 目录生成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"_Toc497110922" </w:instrText>
      </w:r>
      <w:r>
        <w:rPr>
          <w:rFonts w:hint="default" w:cs="Times New Roman"/>
        </w:rPr>
        <w:fldChar w:fldCharType="separate"/>
      </w:r>
      <w:r>
        <w:rPr>
          <w:rStyle w:val="13"/>
          <w:rFonts w:hint="default" w:ascii="Times New Roman" w:hAnsi="Times New Roman" w:cs="Times New Roman"/>
          <w:sz w:val="24"/>
          <w:szCs w:val="24"/>
        </w:rPr>
        <w:t>7.4 目录审核与管理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8"/>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"_Toc497110926" </w:instrText>
      </w:r>
      <w:r>
        <w:rPr>
          <w:rFonts w:hint="default" w:cs="Times New Roman"/>
        </w:rPr>
        <w:fldChar w:fldCharType="separate"/>
      </w:r>
      <w:r>
        <w:rPr>
          <w:rStyle w:val="13"/>
          <w:rFonts w:hint="default" w:ascii="Times New Roman" w:hAnsi="Times New Roman" w:cs="Times New Roman"/>
          <w:sz w:val="24"/>
          <w:szCs w:val="24"/>
        </w:rPr>
        <w:t>8 附录</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"_Toc497110927" </w:instrText>
      </w:r>
      <w:r>
        <w:rPr>
          <w:rFonts w:hint="default" w:cs="Times New Roman"/>
        </w:rPr>
        <w:fldChar w:fldCharType="separate"/>
      </w:r>
      <w:r>
        <w:rPr>
          <w:rStyle w:val="13"/>
          <w:rFonts w:hint="default" w:ascii="Times New Roman" w:hAnsi="Times New Roman" w:cs="Times New Roman"/>
          <w:sz w:val="24"/>
          <w:szCs w:val="24"/>
        </w:rPr>
        <w:t>附录1  核心元数据说明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_Toc497110927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"_Toc497110957" </w:instrText>
      </w:r>
      <w:r>
        <w:rPr>
          <w:rFonts w:hint="default" w:cs="Times New Roman"/>
        </w:rPr>
        <w:fldChar w:fldCharType="separate"/>
      </w:r>
      <w:r>
        <w:rPr>
          <w:rStyle w:val="13"/>
          <w:rFonts w:hint="default" w:ascii="Times New Roman" w:hAnsi="Times New Roman" w:cs="Times New Roman"/>
          <w:sz w:val="24"/>
          <w:szCs w:val="24"/>
        </w:rPr>
        <w:t>附录2  标识符编码规则说明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"_Toc497110985" </w:instrText>
      </w:r>
      <w:r>
        <w:rPr>
          <w:rFonts w:hint="default" w:cs="Times New Roman"/>
        </w:rPr>
        <w:fldChar w:fldCharType="separate"/>
      </w:r>
      <w:r>
        <w:rPr>
          <w:rStyle w:val="13"/>
          <w:rFonts w:hint="default" w:ascii="Times New Roman" w:hAnsi="Times New Roman" w:cs="Times New Roman"/>
          <w:sz w:val="24"/>
          <w:szCs w:val="24"/>
        </w:rPr>
        <w:t>附录3  业务系统调查表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"_Toc497110986" </w:instrText>
      </w:r>
      <w:r>
        <w:rPr>
          <w:rFonts w:hint="default" w:cs="Times New Roman"/>
        </w:rPr>
        <w:fldChar w:fldCharType="separate"/>
      </w:r>
      <w:r>
        <w:rPr>
          <w:rStyle w:val="13"/>
          <w:rFonts w:hint="default" w:ascii="Times New Roman" w:hAnsi="Times New Roman" w:cs="Times New Roman"/>
          <w:sz w:val="24"/>
          <w:szCs w:val="24"/>
        </w:rPr>
        <w:t>附录4  业务事项调查表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"_Toc497110987" </w:instrText>
      </w:r>
      <w:r>
        <w:rPr>
          <w:rFonts w:hint="default" w:cs="Times New Roman"/>
        </w:rPr>
        <w:fldChar w:fldCharType="separate"/>
      </w:r>
      <w:r>
        <w:rPr>
          <w:rStyle w:val="13"/>
          <w:rFonts w:hint="default" w:ascii="Times New Roman" w:hAnsi="Times New Roman" w:cs="Times New Roman"/>
          <w:sz w:val="24"/>
          <w:szCs w:val="24"/>
        </w:rPr>
        <w:t>附录5  信息资源调查表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"_Toc497110988" </w:instrText>
      </w:r>
      <w:r>
        <w:rPr>
          <w:rFonts w:hint="default" w:cs="Times New Roman"/>
        </w:rPr>
        <w:fldChar w:fldCharType="separate"/>
      </w:r>
      <w:r>
        <w:rPr>
          <w:rStyle w:val="13"/>
          <w:rFonts w:hint="default" w:ascii="Times New Roman" w:hAnsi="Times New Roman" w:cs="Times New Roman"/>
          <w:sz w:val="24"/>
          <w:szCs w:val="24"/>
        </w:rPr>
        <w:t>附录6  信息资源需求调查表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9"/>
        <w:spacing w:line="500" w:lineRule="exact"/>
        <w:rPr>
          <w:rFonts w:hint="default" w:ascii="Times New Roman" w:hAnsi="Times New Roman" w:cs="Times New Roman"/>
          <w:sz w:val="24"/>
          <w:szCs w:val="24"/>
        </w:rPr>
      </w:pPr>
      <w:r>
        <w:rPr>
          <w:rFonts w:hint="default" w:cs="Times New Roman"/>
        </w:rPr>
        <w:fldChar w:fldCharType="begin"/>
      </w:r>
      <w:r>
        <w:rPr>
          <w:rFonts w:hint="default" w:cs="Times New Roman"/>
        </w:rPr>
        <w:instrText xml:space="preserve"> HYPERLINK \l "_Toc497110989" </w:instrText>
      </w:r>
      <w:r>
        <w:rPr>
          <w:rFonts w:hint="default" w:cs="Times New Roman"/>
        </w:rPr>
        <w:fldChar w:fldCharType="separate"/>
      </w:r>
      <w:r>
        <w:rPr>
          <w:rStyle w:val="13"/>
          <w:rFonts w:hint="default" w:ascii="Times New Roman" w:hAnsi="Times New Roman" w:cs="Times New Roman"/>
          <w:sz w:val="24"/>
          <w:szCs w:val="24"/>
        </w:rPr>
        <w:t>附录7  政务信息资源目录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_Toc497110989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6"/>
        <w:spacing w:line="500" w:lineRule="exact"/>
        <w:rPr>
          <w:rFonts w:hint="default" w:cs="Times New Roman"/>
        </w:rPr>
        <w:sectPr>
          <w:footerReference r:id="rId3" w:type="default"/>
          <w:pgSz w:w="11906" w:h="16838"/>
          <w:pgMar w:top="1418" w:right="1418" w:bottom="1418" w:left="1418" w:header="851" w:footer="992" w:gutter="0"/>
          <w:pgNumType w:fmt="numberInDash"/>
          <w:cols w:space="720" w:num="1"/>
          <w:docGrid w:type="lines" w:linePitch="312" w:charSpace="0"/>
        </w:sectPr>
      </w:pPr>
      <w:r>
        <w:rPr>
          <w:rFonts w:hint="default" w:ascii="Times New Roman" w:hAnsi="Times New Roman" w:cs="Times New Roman"/>
          <w:sz w:val="24"/>
          <w:szCs w:val="24"/>
        </w:rPr>
        <w:fldChar w:fldCharType="end"/>
      </w:r>
      <w:bookmarkStart w:id="0" w:name="_Toc451411840"/>
      <w:bookmarkStart w:id="1" w:name="_Toc188677408"/>
    </w:p>
    <w:bookmarkEnd w:id="0"/>
    <w:p>
      <w:pPr>
        <w:pStyle w:val="2"/>
        <w:spacing w:before="0" w:beforeLines="0" w:after="0" w:afterLines="0"/>
        <w:rPr>
          <w:rFonts w:ascii="Times New Roman" w:hAnsi="Times New Roman"/>
        </w:rPr>
      </w:pPr>
      <w:bookmarkStart w:id="2" w:name="_Toc497110892"/>
      <w:r>
        <w:rPr>
          <w:rFonts w:hint="default" w:ascii="Times New Roman" w:hAnsi="Times New Roman"/>
        </w:rPr>
        <w:t>引言</w:t>
      </w:r>
      <w:bookmarkEnd w:id="2"/>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河北省政务信息资源目录体系建设，摸清河北省政务信息资源现状，更好地解决信息资源规划、利用和管理问题，促进政务信息资源共享与部门业务协同，提高政府治理能力和服务水平，进一步规范和指导河北省政务信息资源目录的编制，依据《政务信息资源共享管理暂行办法》（国发〔2016〕51号）、《政务信息资源目录编制指南（试行）》（发改高技〔2017〕1272号）等国家有关规定，以及《河北省政务信息资源共享管理规定》（河北省人民政府令〔2015〕第5号），编制本指南。</w:t>
      </w:r>
    </w:p>
    <w:bookmarkEnd w:id="1"/>
    <w:p>
      <w:pPr>
        <w:pStyle w:val="2"/>
        <w:spacing w:before="0" w:beforeLines="0" w:after="0" w:afterLines="0"/>
        <w:rPr>
          <w:rFonts w:ascii="Times New Roman" w:hAnsi="Times New Roman"/>
        </w:rPr>
      </w:pPr>
      <w:bookmarkStart w:id="3" w:name="_Toc497110893"/>
      <w:bookmarkStart w:id="4" w:name="_Toc424895834"/>
      <w:bookmarkStart w:id="5" w:name="_Toc424910228"/>
      <w:bookmarkStart w:id="6" w:name="_Toc424912296"/>
      <w:bookmarkStart w:id="7" w:name="_Toc447924559"/>
      <w:bookmarkStart w:id="8" w:name="_Toc424909959"/>
      <w:bookmarkStart w:id="9" w:name="_Toc21984"/>
      <w:r>
        <w:rPr>
          <w:rFonts w:hint="default" w:ascii="Times New Roman" w:hAnsi="Times New Roman"/>
        </w:rPr>
        <w:t>范围</w:t>
      </w:r>
      <w:bookmarkEnd w:id="3"/>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南适用于指导河北省政务信息资源目录的编制，形成的政务信息资源目录用于河北省政务信息资源管理、共享交换和开放发布等。河北省各市、县（区）政务信息资源目录的编制、管理等，可参照本指南执行。</w:t>
      </w:r>
    </w:p>
    <w:p>
      <w:pPr>
        <w:pStyle w:val="2"/>
        <w:spacing w:before="0" w:beforeLines="0" w:after="0" w:afterLines="0"/>
        <w:rPr>
          <w:rFonts w:ascii="Times New Roman" w:hAnsi="Times New Roman"/>
        </w:rPr>
      </w:pPr>
      <w:bookmarkStart w:id="10" w:name="_Toc497110894"/>
      <w:r>
        <w:rPr>
          <w:rFonts w:hint="default" w:ascii="Times New Roman" w:hAnsi="Times New Roman"/>
        </w:rPr>
        <w:t>规范性引用文件</w:t>
      </w:r>
      <w:bookmarkEnd w:id="4"/>
      <w:bookmarkEnd w:id="5"/>
      <w:bookmarkEnd w:id="6"/>
      <w:bookmarkEnd w:id="7"/>
      <w:bookmarkEnd w:id="8"/>
      <w:bookmarkEnd w:id="9"/>
      <w:bookmarkEnd w:id="10"/>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下列文件中的条款通过本指南的引用而成为本指南的条款。凡是已经标注日期的引用文件，仅所注明日期的版本适用于本指南。凡是未标注日期的引用文件，其最新版本（包括所有的修改单）适用于本指南。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《政务信息资源目录编制指南（试行）》（发改高技〔2017〕1272号）</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《法人和其他组织统一社会信用代码制度建设总体方案》（国发〔2015〕33号）</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21063.3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2007 政务信息资源目录体系 第4部分：政务信息资源分类</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19487</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2004 电子政务业务流程设计方法通用规范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19488.1</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2004 电子政务数据元 第1部分：设计和管理规范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25647</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2010 电子政务术语</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注：目录编制过程中还可制定所涉及行业、领域内的其他相关标准，对目录编制工作的具体实施进行规范。</w:t>
      </w:r>
    </w:p>
    <w:p>
      <w:pPr>
        <w:pStyle w:val="2"/>
        <w:spacing w:before="0" w:beforeLines="0" w:after="0" w:afterLines="0"/>
        <w:rPr>
          <w:rFonts w:ascii="Times New Roman" w:hAnsi="Times New Roman"/>
        </w:rPr>
      </w:pPr>
      <w:bookmarkStart w:id="11" w:name="_Toc497110895"/>
      <w:r>
        <w:rPr>
          <w:rFonts w:hint="default" w:ascii="Times New Roman" w:hAnsi="Times New Roman"/>
        </w:rPr>
        <w:t>术语和定义</w:t>
      </w:r>
      <w:bookmarkEnd w:id="11"/>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21063中确立的及下列术语和定义适用于本规范。</w:t>
      </w:r>
    </w:p>
    <w:p>
      <w:pPr>
        <w:pStyle w:val="3"/>
        <w:spacing w:before="0" w:beforeLines="0" w:after="0" w:afterLines="0" w:line="560" w:lineRule="exact"/>
        <w:ind w:left="635" w:hanging="635"/>
        <w:rPr>
          <w:rFonts w:ascii="Times New Roman" w:hAnsi="Times New Roman"/>
          <w:szCs w:val="30"/>
        </w:rPr>
      </w:pPr>
      <w:bookmarkStart w:id="12" w:name="_Toc497110896"/>
      <w:r>
        <w:rPr>
          <w:rFonts w:hint="default" w:ascii="Times New Roman" w:hAnsi="Times New Roman"/>
          <w:szCs w:val="30"/>
        </w:rPr>
        <w:t>政务部门</w:t>
      </w:r>
      <w:bookmarkEnd w:id="12"/>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政务部门是指政府部门及法律法规授权具有行政职能的事业单位和社会组织。</w:t>
      </w:r>
    </w:p>
    <w:p>
      <w:pPr>
        <w:pStyle w:val="3"/>
        <w:spacing w:before="0" w:beforeLines="0" w:after="0" w:afterLines="0" w:line="560" w:lineRule="exact"/>
        <w:ind w:left="635" w:hanging="635"/>
        <w:rPr>
          <w:rFonts w:ascii="Times New Roman" w:hAnsi="Times New Roman"/>
          <w:szCs w:val="30"/>
        </w:rPr>
      </w:pPr>
      <w:bookmarkStart w:id="13" w:name="_Toc497110897"/>
      <w:r>
        <w:rPr>
          <w:rFonts w:hint="default" w:ascii="Times New Roman" w:hAnsi="Times New Roman"/>
          <w:szCs w:val="30"/>
        </w:rPr>
        <w:t>政务信息资源</w:t>
      </w:r>
      <w:bookmarkEnd w:id="13"/>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是指政务部门在履行职责过程中制作或获取的，以一定形式记录、保存的文件、资料、图表和数据等各类信息资源，包括政务部门直接或通过第三方依法采集的、依法授权管理的和因履行职责需要依托政务信息系统形成的信息资源等。</w:t>
      </w:r>
    </w:p>
    <w:p>
      <w:pPr>
        <w:pStyle w:val="3"/>
        <w:spacing w:before="0" w:beforeLines="0" w:after="0" w:afterLines="0" w:line="560" w:lineRule="exact"/>
        <w:ind w:left="635" w:hanging="635"/>
        <w:rPr>
          <w:rFonts w:ascii="Times New Roman" w:hAnsi="Times New Roman"/>
          <w:szCs w:val="30"/>
        </w:rPr>
      </w:pPr>
      <w:bookmarkStart w:id="14" w:name="_Toc497110898"/>
      <w:r>
        <w:rPr>
          <w:rFonts w:hint="default" w:ascii="Times New Roman" w:hAnsi="Times New Roman"/>
          <w:szCs w:val="30"/>
        </w:rPr>
        <w:t>元数据</w:t>
      </w:r>
      <w:bookmarkEnd w:id="14"/>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元数据是描述政务信息资源特征的数据。核心元数据是描述数据基本属性与特征的最小集合，一般包括政务信息资源的名称、内容摘要、提供方、发布日期等。</w:t>
      </w:r>
    </w:p>
    <w:p>
      <w:pPr>
        <w:pStyle w:val="3"/>
        <w:spacing w:before="0" w:beforeLines="0" w:after="0" w:afterLines="0" w:line="560" w:lineRule="exact"/>
        <w:ind w:left="635" w:hanging="635"/>
        <w:rPr>
          <w:rFonts w:ascii="Times New Roman" w:hAnsi="Times New Roman"/>
          <w:szCs w:val="30"/>
        </w:rPr>
      </w:pPr>
      <w:bookmarkStart w:id="15" w:name="_Toc497110899"/>
      <w:r>
        <w:rPr>
          <w:rFonts w:hint="default" w:ascii="Times New Roman" w:hAnsi="Times New Roman"/>
          <w:szCs w:val="30"/>
        </w:rPr>
        <w:t>政务信息资源目录</w:t>
      </w:r>
      <w:bookmarkEnd w:id="15"/>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政务信息资源目录是通过对各政务信息资源依据规范的元数据描述，按照一定的分类方法进行排序和编码的一组信息，用以描述各个政务信息资源的特征，以便于对政务信息资源的检索、定位和获取。</w:t>
      </w:r>
    </w:p>
    <w:p>
      <w:pPr>
        <w:pStyle w:val="2"/>
        <w:spacing w:before="0" w:beforeLines="0" w:after="0" w:afterLines="0"/>
        <w:rPr>
          <w:rFonts w:ascii="Times New Roman" w:hAnsi="Times New Roman"/>
        </w:rPr>
      </w:pPr>
      <w:bookmarkStart w:id="16" w:name="_Toc497110900"/>
      <w:r>
        <w:rPr>
          <w:rFonts w:hint="default" w:ascii="Times New Roman" w:hAnsi="Times New Roman"/>
        </w:rPr>
        <w:t>概述</w:t>
      </w:r>
      <w:bookmarkEnd w:id="16"/>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政务信息资源目录为各部门、各地区分散的政务信息资源的共享、交换、开放等提供支撑，是实现政务信息资源共享、业务协同和数据开放的基础，是各部门之间信息共享及政府数据向社会开放的依据。</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政务信息资源目录编制工作流程包括方案制定、资源调查、目录生成、目录审核与管理等阶段。</w:t>
      </w:r>
      <w:bookmarkStart w:id="17" w:name="_Toc451411848"/>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政务信息资源目录编制工作应遵循“统筹规划，分步实施；需求导向，注重应用；统一标准，保障安全”的原则。</w:t>
      </w:r>
    </w:p>
    <w:bookmarkEnd w:id="17"/>
    <w:p>
      <w:pPr>
        <w:pStyle w:val="2"/>
        <w:spacing w:before="0" w:beforeLines="0" w:after="0" w:afterLines="0"/>
        <w:rPr>
          <w:rFonts w:ascii="Times New Roman" w:hAnsi="Times New Roman"/>
        </w:rPr>
      </w:pPr>
      <w:bookmarkStart w:id="18" w:name="_Toc497110901"/>
      <w:r>
        <w:rPr>
          <w:rFonts w:hint="default" w:ascii="Times New Roman" w:hAnsi="Times New Roman"/>
        </w:rPr>
        <w:t>政务信息资源目录</w:t>
      </w:r>
      <w:bookmarkEnd w:id="18"/>
    </w:p>
    <w:p>
      <w:pPr>
        <w:pStyle w:val="3"/>
        <w:spacing w:before="0" w:beforeLines="0" w:after="0" w:afterLines="0" w:line="560" w:lineRule="exact"/>
        <w:ind w:left="635" w:hanging="635"/>
        <w:rPr>
          <w:rFonts w:ascii="Times New Roman" w:hAnsi="Times New Roman"/>
          <w:szCs w:val="30"/>
        </w:rPr>
      </w:pPr>
      <w:bookmarkStart w:id="19" w:name="_Toc497110902"/>
      <w:r>
        <w:rPr>
          <w:rFonts w:hint="default" w:ascii="Times New Roman" w:hAnsi="Times New Roman"/>
          <w:szCs w:val="30"/>
        </w:rPr>
        <w:t>政务信息资源目录分类</w:t>
      </w:r>
      <w:bookmarkEnd w:id="19"/>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目录分类包括资源属性分类、涉密属性分类、共享属性分类和层级属性分类等。依据政务信息资源目录的分类，厘清编目工作的内容，根据编制内容制定对应的工作任务、工作要求、工作步骤、经费预算等相关内容。</w:t>
      </w:r>
    </w:p>
    <w:p>
      <w:pPr>
        <w:pStyle w:val="4"/>
        <w:spacing w:before="0" w:beforeLines="0" w:after="0" w:afterLines="0" w:line="560" w:lineRule="exact"/>
        <w:rPr>
          <w:rFonts w:ascii="Times New Roman" w:hAnsi="Times New Roman"/>
        </w:rPr>
      </w:pPr>
      <w:bookmarkStart w:id="20" w:name="_Toc496456959"/>
      <w:bookmarkStart w:id="21" w:name="_Toc497110588"/>
      <w:bookmarkStart w:id="22" w:name="_Toc497110903"/>
      <w:r>
        <w:rPr>
          <w:rFonts w:hint="default" w:ascii="Times New Roman" w:hAnsi="Times New Roman"/>
        </w:rPr>
        <w:t>资源属性分类</w:t>
      </w:r>
      <w:bookmarkEnd w:id="20"/>
      <w:bookmarkEnd w:id="21"/>
      <w:bookmarkEnd w:id="22"/>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务信息资源的应用属性，可分为部门信息资源目录、主题信息资源目录、基础信息资源目录等类型。在应用属性的基础上，确认资源的开放属性，形成信息资源开放目录；各部门逐步厘清对其他部门的资源需求，形成信息资源需求目录。</w:t>
      </w:r>
    </w:p>
    <w:p>
      <w:pPr>
        <w:pStyle w:val="5"/>
        <w:spacing w:before="0" w:beforeLines="0" w:after="0" w:afterLines="0" w:line="560" w:lineRule="exact"/>
        <w:rPr>
          <w:rFonts w:ascii="Times New Roman" w:hAnsi="Times New Roman" w:eastAsia="仿宋_GB2312"/>
          <w:sz w:val="32"/>
          <w:szCs w:val="32"/>
        </w:rPr>
      </w:pPr>
      <w:bookmarkStart w:id="23" w:name="_Toc456428100"/>
      <w:r>
        <w:rPr>
          <w:rFonts w:hint="default" w:ascii="Times New Roman" w:hAnsi="Times New Roman" w:eastAsia="仿宋_GB2312"/>
          <w:sz w:val="32"/>
          <w:szCs w:val="32"/>
        </w:rPr>
        <w:t>基本目录</w:t>
      </w:r>
    </w:p>
    <w:p>
      <w:pPr>
        <w:spacing w:line="560" w:lineRule="exact"/>
        <w:ind w:firstLine="643" w:firstLineChars="200"/>
        <w:rPr>
          <w:rFonts w:hint="default" w:ascii="Times New Roman" w:eastAsia="仿宋_GB2312" w:cs="Times New Roman"/>
          <w:b/>
          <w:sz w:val="32"/>
          <w:szCs w:val="32"/>
        </w:rPr>
      </w:pPr>
      <w:r>
        <w:rPr>
          <w:rFonts w:hint="default" w:ascii="Times New Roman" w:hAnsi="Times New Roman" w:eastAsia="仿宋_GB2312" w:cs="Times New Roman"/>
          <w:b/>
          <w:sz w:val="32"/>
          <w:szCs w:val="32"/>
        </w:rPr>
        <w:t>（1）部门信息资源</w:t>
      </w:r>
      <w:r>
        <w:rPr>
          <w:rFonts w:hint="default" w:ascii="Times New Roman" w:eastAsia="仿宋_GB2312" w:cs="Times New Roman"/>
          <w:b/>
          <w:sz w:val="32"/>
          <w:szCs w:val="32"/>
        </w:rPr>
        <w:t>目录</w:t>
      </w:r>
      <w:bookmarkEnd w:id="23"/>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信息资源目录是对政务部门自身信息资源的编目。主要由部门信息主管处室牵头、业务处室和技术支撑单位共同参与完成相关的编制工作，编制过程中要特别注意目录编制的覆盖范围，必须严格按照“三定方案”、权力清单和主要职责范围进行信息资源梳理，资源调查要对本单位各类业务全覆盖，实现对部门内部信息资源全面梳理。</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部门信息资源涉及省委、省人大常委会、省政府、省政协、省高级人民法院、省人民检察院的政务部门信息资源，以及各市（含定州、辛集市）以及其下各级政务部门信息资源。</w:t>
      </w:r>
    </w:p>
    <w:p>
      <w:pPr>
        <w:spacing w:line="540" w:lineRule="exact"/>
        <w:ind w:firstLine="643" w:firstLineChars="200"/>
        <w:rPr>
          <w:rFonts w:hint="default" w:ascii="Times New Roman" w:hAnsi="Times New Roman" w:eastAsia="仿宋_GB2312" w:cs="Times New Roman"/>
          <w:b/>
          <w:sz w:val="32"/>
          <w:szCs w:val="32"/>
        </w:rPr>
      </w:pPr>
      <w:bookmarkStart w:id="24" w:name="_Toc456428101"/>
      <w:r>
        <w:rPr>
          <w:rFonts w:hint="default" w:ascii="Times New Roman" w:hAnsi="Times New Roman" w:eastAsia="仿宋_GB2312" w:cs="Times New Roman"/>
          <w:b/>
          <w:sz w:val="32"/>
          <w:szCs w:val="32"/>
        </w:rPr>
        <w:t>（2）主题信息资源目录</w:t>
      </w:r>
      <w:bookmarkEnd w:id="24"/>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题信息资源目录是根据国家、省政府有关要求，需要解决某个领域具体问题时（如：城市管理、生态环保等），围绕经济社会发展的同一主题领域，由多部门共建项目形成的政务信息资源目录，主要由主题所覆盖业务领域的牵头部门负责具体推进和协调组织目录编制工作，所涉及的其他成员单位共同参与完成编制工作。</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主题信息资源目录编制过程中，由牵头部门负责组织开展相关工作，包括明确所涉及的成员单位范围，以应用为导向、以需求为基础的原则开展工作。可采用从重点应用需求出发，细化相关需求，分析所涉及的相关单位、业务、流程和步骤，调查内容做到业务到岗位、资源到信息项、流程到主要环节，真正做到业务清、流程清、资源清、责任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对于已完成自身部门目录编制的成员单位，尽量利用其部门信息资源目录的工作成果，抽取并梳理主题有关信息资源，避免再次进行信息资源调研工作。</w:t>
      </w:r>
    </w:p>
    <w:p>
      <w:pPr>
        <w:spacing w:line="540" w:lineRule="exact"/>
        <w:ind w:firstLine="643" w:firstLineChars="200"/>
        <w:rPr>
          <w:rFonts w:hint="default" w:ascii="Times New Roman" w:hAnsi="Times New Roman" w:eastAsia="仿宋_GB2312" w:cs="Times New Roman"/>
          <w:b/>
          <w:sz w:val="32"/>
          <w:szCs w:val="32"/>
        </w:rPr>
      </w:pPr>
      <w:bookmarkStart w:id="25" w:name="_Toc456428102"/>
      <w:r>
        <w:rPr>
          <w:rFonts w:hint="default" w:ascii="Times New Roman" w:hAnsi="Times New Roman" w:eastAsia="仿宋_GB2312" w:cs="Times New Roman"/>
          <w:b/>
          <w:sz w:val="32"/>
          <w:szCs w:val="32"/>
        </w:rPr>
        <w:t>（3）基础信息资源目录</w:t>
      </w:r>
      <w:bookmarkEnd w:id="25"/>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信息资源目录是对广泛应用的公共基础政务信息资源的编目,具有基础性、基准性、标识性等特征，主要包括人口基础信息资源、法人单位基础信息资源、自然资源和空间地理基础信息资源、社会信用基础信息资源、电子证照基础信息资源等。</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基础信息资源目录与政务工作密切相关，需要基础信息资源目录所有责任单位统一规范梳理信息资源。编制内容涵盖责任单位相关业务的所有信息资源，最终生成基础信息资源目录。</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在基础信息资源目录编制过程中，由信息共享主管部门牵头、组织与协调，确定责任单位，明确组织机构，与责任单位共同开展基础信息资源的编制工作。</w:t>
      </w:r>
    </w:p>
    <w:p>
      <w:pPr>
        <w:pStyle w:val="5"/>
        <w:spacing w:before="0" w:beforeLines="0" w:after="0" w:afterLines="0" w:line="540" w:lineRule="exact"/>
        <w:rPr>
          <w:rFonts w:ascii="Times New Roman" w:hAnsi="Times New Roman" w:eastAsia="仿宋_GB2312"/>
          <w:sz w:val="32"/>
          <w:szCs w:val="32"/>
        </w:rPr>
      </w:pPr>
      <w:bookmarkStart w:id="26" w:name="_Toc456428103"/>
      <w:r>
        <w:rPr>
          <w:rFonts w:hint="default" w:ascii="Times New Roman" w:hAnsi="Times New Roman" w:eastAsia="仿宋_GB2312"/>
          <w:sz w:val="32"/>
          <w:szCs w:val="32"/>
        </w:rPr>
        <w:t>其他目录</w:t>
      </w:r>
    </w:p>
    <w:p>
      <w:pPr>
        <w:spacing w:line="54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（1）信息资源开放目录</w:t>
      </w:r>
      <w:bookmarkEnd w:id="26"/>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资源开放目录是指部门面向社会公众提供的政务信息资源目录，目录所涉及信息内容广泛，一般涉及国计民生的相关政务信息资源，包括经济建设、资源环境、城市建设、道路交通、教育科技、民生服务、机构团体等，社会公众可通过开放目录获取有关数据，进行再利用开发和价值挖掘。信息资源开放目录是政务部门利用信息化手段提高服务能力的具体体现。</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资源开放目录的编制由信息共享主管部门根据国家、省相关文件要求确定开放目录的主要内容。信息资源开放目录的编制的方式有两种。一种方式是在现有的信息资源目录的基础上，依据国家、省相关文件要求，确定可对社会公众开放的信息资源，提取形成信息资源开放目录；另一种方式是以公众需求为导向，根据群众关注的热点和重点话题，分析相关信息资源，严格按照国家、省相关文件规定进行筛选，梳理形成信息资源开放目录。</w:t>
      </w:r>
    </w:p>
    <w:p>
      <w:pPr>
        <w:spacing w:line="54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（2）信息资源需求目录</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资源需求目录是指部门在履行工作职责时，对其他政务部门的政务信息资源产生共享需求，对其政务信息资源的需求进行梳理形成的政府信息目录。信息资源需求目录是向其他政务部门申请共享政务信息资源的基础。</w:t>
      </w:r>
    </w:p>
    <w:p>
      <w:pPr>
        <w:pStyle w:val="5"/>
        <w:spacing w:after="0" w:afterLines="0" w:line="540" w:lineRule="exact"/>
        <w:rPr>
          <w:rFonts w:ascii="Times New Roman" w:hAnsi="Times New Roman" w:eastAsia="仿宋_GB2312"/>
          <w:sz w:val="32"/>
          <w:szCs w:val="32"/>
        </w:rPr>
      </w:pPr>
      <w:bookmarkStart w:id="27" w:name="_Toc456428104"/>
      <w:r>
        <w:rPr>
          <w:rFonts w:hint="default" w:ascii="Times New Roman" w:hAnsi="Times New Roman" w:eastAsia="仿宋_GB2312"/>
          <w:sz w:val="32"/>
          <w:szCs w:val="32"/>
        </w:rPr>
        <w:t>目录关系</w:t>
      </w:r>
      <w:bookmarkEnd w:id="27"/>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信息资源目录是针对政务部门电子政务建设和信息资源管理的需要而编制的，是政务部门的政务信息资源总目录；而基础信息资源目录、主题信息资源目录和信息资源开放目录是面向特定业务领域、具有专门用途性质的目录。</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信息资源目录的内容覆盖范围应该包括该部门的基础信息资源、主题应用信息资源和开放信息资源。主题信息资源目录是相关部门目录在某一业务领域的汇聚与整合，基础信息资源目录是开展政务信息共享和跨部门电子政务应用的信息基础，开放目录是政务资源面向社会公众开放的窗口。各类目录之间的关系即相互独立又紧密联系，是政务信息资源目录体系的主要组成部分。</w:t>
      </w:r>
    </w:p>
    <w:p>
      <w:pPr>
        <w:pStyle w:val="4"/>
        <w:spacing w:before="0" w:beforeLines="0" w:after="0" w:afterLines="0" w:line="540" w:lineRule="exact"/>
        <w:rPr>
          <w:rFonts w:ascii="Times New Roman" w:hAnsi="Times New Roman"/>
        </w:rPr>
      </w:pPr>
      <w:bookmarkStart w:id="28" w:name="_Toc497110589"/>
      <w:bookmarkStart w:id="29" w:name="_Toc496456960"/>
      <w:bookmarkStart w:id="30" w:name="_Toc497110904"/>
      <w:r>
        <w:rPr>
          <w:rFonts w:hint="default" w:ascii="Times New Roman" w:hAnsi="Times New Roman"/>
        </w:rPr>
        <w:t>涉密属性分类</w:t>
      </w:r>
      <w:bookmarkEnd w:id="28"/>
      <w:bookmarkEnd w:id="29"/>
      <w:bookmarkEnd w:id="30"/>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政务信息资源目录按照信息资源涉密属性，分为涉密政务信息资源目录和非涉密政务信息资源目录。</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涉密政务信息资源目录应当按照本指南所规定的目录编制流程与要求进行编制，并依托建设于电子政务内网的政务信息资源交换共享平台进行管理与应用。</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非涉密政务信息资源目录的梳理、编制、管理、应用等，应当按照本指南的相关规定，依托河北省政务信息资源交换共享平台（运行于电子政务外网）开展。</w:t>
      </w:r>
    </w:p>
    <w:p>
      <w:pPr>
        <w:pStyle w:val="4"/>
        <w:spacing w:before="0" w:beforeLines="0" w:after="0" w:afterLines="0" w:line="540" w:lineRule="exact"/>
        <w:rPr>
          <w:rFonts w:ascii="Times New Roman" w:hAnsi="Times New Roman"/>
        </w:rPr>
      </w:pPr>
      <w:bookmarkStart w:id="31" w:name="_Toc497110905"/>
      <w:bookmarkStart w:id="32" w:name="_Toc496456961"/>
      <w:bookmarkStart w:id="33" w:name="_Toc497110590"/>
      <w:r>
        <w:rPr>
          <w:rFonts w:hint="default" w:ascii="Times New Roman" w:hAnsi="Times New Roman"/>
        </w:rPr>
        <w:t>共享属性分类</w:t>
      </w:r>
      <w:bookmarkEnd w:id="31"/>
      <w:bookmarkEnd w:id="32"/>
      <w:bookmarkEnd w:id="33"/>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政务信息资源目录按共享类型分为无条件共享、有条件共享、不予共享等三种类型。</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提供给所有政务部门共享使用的政务信息资源对应目录属于无条件共享类。可提供给相关政务部门共享使用或仅能够部分提供给所有政务部门共享使用的政务信息资源对应目录属于有条件共享类。不宜提供给其他政务部门共享使用的政务信息资源对应目录属于不予共享类。</w:t>
      </w:r>
    </w:p>
    <w:p>
      <w:pPr>
        <w:pStyle w:val="4"/>
        <w:spacing w:before="0" w:beforeLines="0" w:after="0" w:afterLines="0" w:line="540" w:lineRule="exact"/>
        <w:rPr>
          <w:rFonts w:ascii="Times New Roman" w:hAnsi="Times New Roman"/>
        </w:rPr>
      </w:pPr>
      <w:bookmarkStart w:id="34" w:name="_Toc497110906"/>
      <w:bookmarkStart w:id="35" w:name="_Toc497110591"/>
      <w:bookmarkStart w:id="36" w:name="_Toc496456962"/>
      <w:r>
        <w:rPr>
          <w:rFonts w:hint="default" w:ascii="Times New Roman" w:hAnsi="Times New Roman"/>
        </w:rPr>
        <w:t>层级属性分类</w:t>
      </w:r>
      <w:bookmarkEnd w:id="34"/>
      <w:bookmarkEnd w:id="35"/>
      <w:bookmarkEnd w:id="36"/>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政务信息资源目录按其编制层级分为省级部门政务信息资源目录、省级政务信息资源目录、国家部委政务信息资源目录、国家政务信息资源目录。</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省级部门政务信息资源目录由省级政务部门参照本指南的相关要求编制。</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省级政务信息资源目录由省级信息共享主管部门组织汇总编制。</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国家部委政务信息资源目录由国家各部委参照《政务信息资源目录编制指南（试行）》（发改高技〔2017〕1272号）的相关要求编制。</w:t>
      </w:r>
    </w:p>
    <w:p>
      <w:pPr>
        <w:widowControl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国家政务信息资源目录由国家发展改革委组织汇总编制。</w:t>
      </w:r>
    </w:p>
    <w:p>
      <w:pPr>
        <w:pStyle w:val="3"/>
        <w:widowControl w:val="0"/>
        <w:spacing w:before="0" w:beforeLines="0" w:after="0" w:afterLines="0" w:line="540" w:lineRule="exact"/>
        <w:ind w:left="635" w:hanging="635"/>
        <w:rPr>
          <w:rFonts w:ascii="Times New Roman" w:hAnsi="Times New Roman"/>
          <w:szCs w:val="30"/>
        </w:rPr>
      </w:pPr>
      <w:bookmarkStart w:id="37" w:name="_Toc497110907"/>
      <w:r>
        <w:rPr>
          <w:rFonts w:hint="default" w:ascii="Times New Roman" w:hAnsi="Times New Roman"/>
          <w:szCs w:val="30"/>
        </w:rPr>
        <w:t>政务信息资源元数据</w:t>
      </w:r>
      <w:bookmarkEnd w:id="37"/>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元数据包括核心元数据和扩展元数据。其中，核心元数据包括16个元数据实体，分别是：信息资源名称、信息资源摘要、信息资源标识符、信息资源提供方、信息资源分类、信息资源格式、信息资源管理方式、信息资源共享类型、信息资源开放属性、信息资源更新频率、信息资源发布日期、服务信息、在线资源链接地址、信息资源责任方、元数据标识符、元数据维护方。扩展元数据可根据各部门有关需要可自行扩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各核心元数据的定义、数据类型、描述说明详见附录1。</w:t>
      </w:r>
    </w:p>
    <w:p>
      <w:pPr>
        <w:pStyle w:val="3"/>
        <w:spacing w:before="0" w:beforeLines="0" w:after="0" w:afterLines="0" w:line="560" w:lineRule="exact"/>
        <w:ind w:left="635" w:hanging="635"/>
        <w:rPr>
          <w:rFonts w:ascii="Times New Roman" w:hAnsi="Times New Roman"/>
          <w:szCs w:val="30"/>
        </w:rPr>
      </w:pPr>
      <w:bookmarkStart w:id="38" w:name="_Toc497110908"/>
      <w:r>
        <w:rPr>
          <w:rFonts w:hint="default" w:ascii="Times New Roman" w:hAnsi="Times New Roman"/>
          <w:szCs w:val="30"/>
        </w:rPr>
        <w:t>政务信息资源标识符编码规则</w:t>
      </w:r>
      <w:bookmarkEnd w:id="38"/>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照《政务信息资源目录编制指南（试行）》（发改高技〔2017〕1272号）文件有关规定，河北省政务信息资源代码结构由前段码、中段码、后段码组成，前段码为政务信息资源的分类码，中段码为政务信息资源的部门标识码，后段码为政务信息资源的顺序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同时，本指南制定了信息项、业务系统、业务事项等相关标识符结构规则，详见附录2。</w:t>
      </w:r>
    </w:p>
    <w:p>
      <w:pPr>
        <w:pStyle w:val="2"/>
        <w:spacing w:before="0" w:beforeLines="0" w:after="0" w:afterLines="0"/>
        <w:rPr>
          <w:rFonts w:ascii="Times New Roman" w:hAnsi="Times New Roman"/>
        </w:rPr>
      </w:pPr>
      <w:bookmarkStart w:id="39" w:name="_Toc497110909"/>
      <w:r>
        <w:rPr>
          <w:rFonts w:hint="default" w:ascii="Times New Roman" w:hAnsi="Times New Roman"/>
        </w:rPr>
        <w:t>政务信息资源编制流程</w:t>
      </w:r>
      <w:bookmarkEnd w:id="39"/>
    </w:p>
    <w:p>
      <w:pPr>
        <w:pStyle w:val="3"/>
        <w:spacing w:before="0" w:beforeLines="0" w:after="0" w:afterLines="0" w:line="560" w:lineRule="exact"/>
        <w:ind w:left="635" w:hanging="635"/>
        <w:rPr>
          <w:rFonts w:ascii="Times New Roman" w:hAnsi="Times New Roman"/>
        </w:rPr>
      </w:pPr>
      <w:bookmarkStart w:id="40" w:name="_Toc497110910"/>
      <w:r>
        <w:rPr>
          <w:rFonts w:hint="default" w:ascii="Times New Roman" w:hAnsi="Times New Roman"/>
        </w:rPr>
        <w:t>方案制定</w:t>
      </w:r>
      <w:bookmarkEnd w:id="40"/>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阶段主要工作包括：制定目录编制的工作方案，明确目录分类及编制内容、编制人员组织与分工、经费预算等，涉及组织与实施信息资源编目工作的各个方面。其中，组织机构、工作任务与工作要求是工作方案制定的核心，也是目录编制工作的重点，下面主要说明这三部分内容。</w:t>
      </w:r>
    </w:p>
    <w:p>
      <w:pPr>
        <w:pStyle w:val="4"/>
        <w:spacing w:before="0" w:beforeLines="0" w:after="0" w:afterLines="0" w:line="560" w:lineRule="exact"/>
        <w:rPr>
          <w:rFonts w:ascii="Times New Roman" w:hAnsi="Times New Roman"/>
          <w:szCs w:val="30"/>
        </w:rPr>
      </w:pPr>
      <w:bookmarkStart w:id="41" w:name="_Toc451495913"/>
      <w:bookmarkStart w:id="42" w:name="_Toc497110596"/>
      <w:bookmarkStart w:id="43" w:name="_Toc497110911"/>
      <w:r>
        <w:rPr>
          <w:rFonts w:hint="default" w:ascii="Times New Roman" w:hAnsi="Times New Roman"/>
        </w:rPr>
        <w:t>组织</w:t>
      </w:r>
      <w:bookmarkEnd w:id="41"/>
      <w:r>
        <w:rPr>
          <w:rFonts w:hint="default" w:ascii="Times New Roman" w:hAnsi="Times New Roman"/>
        </w:rPr>
        <w:t>机构</w:t>
      </w:r>
      <w:bookmarkEnd w:id="42"/>
      <w:bookmarkEnd w:id="43"/>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为确保编目工作的顺利推进，各部门应建立专门的工作组。工作组应便于推进工作、促进协调沟通、符合工作实际，构成信息资源编目工作的组织保障体系。</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工作组应负责本单位政务信息资源目录的组织规划、资源调查、目录编制与审核、目录报送、更新维护等工作。</w:t>
      </w:r>
    </w:p>
    <w:p>
      <w:pPr>
        <w:pStyle w:val="4"/>
        <w:spacing w:before="0" w:beforeLines="0" w:after="0" w:afterLines="0" w:line="540" w:lineRule="exact"/>
        <w:rPr>
          <w:rFonts w:ascii="Times New Roman" w:hAnsi="Times New Roman"/>
          <w:szCs w:val="30"/>
        </w:rPr>
      </w:pPr>
      <w:bookmarkStart w:id="44" w:name="_Toc497110597"/>
      <w:bookmarkStart w:id="45" w:name="_Toc497110912"/>
      <w:r>
        <w:rPr>
          <w:rFonts w:hint="default" w:ascii="Times New Roman" w:hAnsi="Times New Roman"/>
        </w:rPr>
        <w:t>工作任务</w:t>
      </w:r>
      <w:bookmarkEnd w:id="44"/>
      <w:bookmarkEnd w:id="45"/>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通过政务信息资源编目工作，主要完成以下任务：</w:t>
      </w:r>
    </w:p>
    <w:p>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（1）摸清资源底数。</w:t>
      </w:r>
      <w:r>
        <w:rPr>
          <w:rFonts w:hint="default" w:ascii="Times New Roman" w:hAnsi="Times New Roman" w:eastAsia="仿宋_GB2312" w:cs="Times New Roman"/>
          <w:sz w:val="32"/>
          <w:szCs w:val="32"/>
        </w:rPr>
        <w:t>通过对部门的业务、数据和信息化情况的全面调查，掌握业务、数据和信息化整体情况，理清它们的类型和属性，明确数量和当前状态，使政务信息资源目录发挥信息资源“台账”的作用。要将信息资源细化，并通过政务信息资源目录的持续升级，最终细化到所有信息项，对重要的信息项在部门内部建立统一规范。</w:t>
      </w:r>
    </w:p>
    <w:p>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（2）明确责任单位。</w:t>
      </w:r>
      <w:r>
        <w:rPr>
          <w:rFonts w:hint="default" w:ascii="Times New Roman" w:hAnsi="Times New Roman" w:eastAsia="仿宋_GB2312" w:cs="Times New Roman"/>
          <w:sz w:val="32"/>
          <w:szCs w:val="32"/>
        </w:rPr>
        <w:t>要理清信息资源的采集、共享、更新、维护的工作环节、责任界定和管理要求，明确信息资源的提供单位和需求单位。通过建立相应的管理制度，实现信息资源采集、共享、更新、维护的长效机制。</w:t>
      </w:r>
    </w:p>
    <w:p>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（3）厘清共享范围。</w:t>
      </w:r>
      <w:r>
        <w:rPr>
          <w:rFonts w:hint="default" w:ascii="Times New Roman" w:hAnsi="Times New Roman" w:eastAsia="仿宋_GB2312" w:cs="Times New Roman"/>
          <w:sz w:val="32"/>
          <w:szCs w:val="32"/>
        </w:rPr>
        <w:t>通过政务信息资源目录编制，确定资源共享属性，厘清无条件共享、有条件共享信息资源的数量。同时，梳理信息资源需求目录，摸清部门内部和跨部门的共享信息需求，并将这种需求反映到政务信息资源目录建设中，形成各部门间共享与需求的闭环管理，为进一步提高部门信息化水平、推进部门政务信息资源整合提供参考依据。</w:t>
      </w:r>
    </w:p>
    <w:p>
      <w:pPr>
        <w:spacing w:line="54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（4）确定开放边界。</w:t>
      </w:r>
      <w:r>
        <w:rPr>
          <w:rFonts w:hint="default" w:ascii="Times New Roman" w:hAnsi="Times New Roman" w:eastAsia="仿宋_GB2312" w:cs="Times New Roman"/>
          <w:sz w:val="32"/>
          <w:szCs w:val="32"/>
        </w:rPr>
        <w:t>通过政务信息资源目录编制，梳理出需向社会开放的政务信息资源，依托河北省政务信息资源共享管理体系，以统一规范的形式，形成信息资源开放目录。</w:t>
      </w:r>
    </w:p>
    <w:p>
      <w:pPr>
        <w:pStyle w:val="4"/>
        <w:spacing w:before="0" w:beforeLines="0" w:after="0" w:afterLines="0" w:line="540" w:lineRule="exact"/>
        <w:rPr>
          <w:rFonts w:ascii="Times New Roman" w:hAnsi="Times New Roman"/>
          <w:szCs w:val="30"/>
        </w:rPr>
      </w:pPr>
      <w:bookmarkStart w:id="46" w:name="_Toc451495914"/>
      <w:bookmarkStart w:id="47" w:name="_Toc497110913"/>
      <w:bookmarkStart w:id="48" w:name="_Toc497110598"/>
      <w:r>
        <w:rPr>
          <w:rFonts w:hint="default" w:ascii="Times New Roman" w:hAnsi="Times New Roman"/>
          <w:szCs w:val="30"/>
        </w:rPr>
        <w:t>工作要求</w:t>
      </w:r>
      <w:bookmarkEnd w:id="46"/>
      <w:bookmarkEnd w:id="47"/>
      <w:bookmarkEnd w:id="48"/>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各部门结合实际应用需求，按照以下要求开展政务信息资源目录的编制工作：</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部门领导高度重视，认真组织落实。各部门一把手是本部门目录编制工作的第一责任人，负责组织建立专项工作组，调动本部门业务骨干人员，积极配合目录编制工作人员开展工作，审核本部门填报的各项调查表。</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要认真开展调查研究工作，目录编制工作人员要熟悉本部门业务，严格按照目录编制工作规程，按时、保质完成本部门的信息调查研究工作。各部门不得轻易更换目录编制工作人员，以保证该项工作的连续性。</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（3）工作组要明确责任与分工，严格按照工作方案制定的工作计划和进度开展相关工作，各司其职，各负其责。</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（4）有关领导要加强资源梳理和目录编制的过程管理，严格检查和评审，保证工作质量和成果的全面性和准确性。</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目录内容要紧密围绕本部门的核心业务，真实准确地反映业务与信息资源情况，在进行调查梳理时，要求业务事项细化到岗位，业务流程细化到环节，信息资源细化到信息项，并充分利用已有的成果，避免重复工作。</w:t>
      </w:r>
    </w:p>
    <w:p>
      <w:pPr>
        <w:pStyle w:val="3"/>
        <w:spacing w:before="0" w:beforeLines="0" w:after="0" w:afterLines="0" w:line="540" w:lineRule="exact"/>
        <w:ind w:left="635" w:hanging="635"/>
        <w:rPr>
          <w:rFonts w:ascii="Times New Roman" w:hAnsi="Times New Roman"/>
        </w:rPr>
      </w:pPr>
      <w:bookmarkStart w:id="49" w:name="_Toc497110914"/>
      <w:r>
        <w:rPr>
          <w:rFonts w:hint="default" w:ascii="Times New Roman" w:hAnsi="Times New Roman"/>
        </w:rPr>
        <w:t>资源调查</w:t>
      </w:r>
      <w:bookmarkEnd w:id="49"/>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开展业务及信息资源情况调查，梳理政务部门现有资源清单，掌握政务部门信息资源现状。</w:t>
      </w:r>
    </w:p>
    <w:p>
      <w:pPr>
        <w:pStyle w:val="4"/>
        <w:spacing w:before="0" w:beforeLines="0" w:after="0" w:afterLines="0" w:line="540" w:lineRule="exact"/>
        <w:rPr>
          <w:rFonts w:ascii="Times New Roman" w:hAnsi="Times New Roman"/>
          <w:szCs w:val="30"/>
        </w:rPr>
      </w:pPr>
      <w:bookmarkStart w:id="50" w:name="_Toc497110915"/>
      <w:bookmarkStart w:id="51" w:name="_Toc497110600"/>
      <w:r>
        <w:rPr>
          <w:rFonts w:hint="default" w:ascii="Times New Roman" w:hAnsi="Times New Roman"/>
          <w:szCs w:val="30"/>
        </w:rPr>
        <w:t>调查内容</w:t>
      </w:r>
      <w:bookmarkEnd w:id="50"/>
      <w:bookmarkEnd w:id="51"/>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资源调查内容包括部门业务情况、数据情况和已建应用系统及数据库建设情况，既包括业务元数据，也包括技术元数据。部门业务情况是涉及部门核心业务的信息资源，包括“三定方案”、权力清单以及公共服务中规定的信息资源，可首要考虑与部门核心业务相关的已建应用系统中信息资源的梳理和编目。</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本阶段将依据方案制定阶段确定的工作方案梳理业务资源与信息资源情况，填报业务系统调查表、业务事项调查表、信息资源调查表、信息资源需求调查表，各表格互相配合使用。</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本指南制定了业务系统调查表、业务事项调查表、信息资源调查表和信息资源需求调查表（见附录3</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6）的工作模板，各部门可在此基础上根据自身需求进行扩展。</w:t>
      </w:r>
    </w:p>
    <w:p>
      <w:pPr>
        <w:pStyle w:val="4"/>
        <w:spacing w:before="0" w:beforeLines="0" w:after="0" w:afterLines="0" w:line="540" w:lineRule="exact"/>
        <w:rPr>
          <w:rFonts w:ascii="Times New Roman" w:hAnsi="Times New Roman"/>
          <w:szCs w:val="30"/>
        </w:rPr>
      </w:pPr>
      <w:bookmarkStart w:id="52" w:name="_Toc494014154"/>
      <w:bookmarkEnd w:id="52"/>
      <w:bookmarkStart w:id="53" w:name="_Toc494014153"/>
      <w:bookmarkEnd w:id="53"/>
      <w:bookmarkStart w:id="54" w:name="_Toc494014155"/>
      <w:bookmarkEnd w:id="54"/>
      <w:bookmarkStart w:id="55" w:name="_Toc497110916"/>
      <w:bookmarkStart w:id="56" w:name="_Toc497110601"/>
      <w:bookmarkStart w:id="57" w:name="_Toc424909972"/>
      <w:bookmarkStart w:id="58" w:name="_Toc424895847"/>
      <w:bookmarkStart w:id="59" w:name="_Toc424910241"/>
      <w:bookmarkStart w:id="60" w:name="_Toc451416640"/>
      <w:r>
        <w:rPr>
          <w:rFonts w:hint="default" w:ascii="Times New Roman" w:hAnsi="Times New Roman"/>
          <w:szCs w:val="30"/>
        </w:rPr>
        <w:t>调查流程</w:t>
      </w:r>
      <w:bookmarkEnd w:id="55"/>
      <w:bookmarkEnd w:id="56"/>
    </w:p>
    <w:p>
      <w:pPr>
        <w:pStyle w:val="5"/>
        <w:spacing w:before="0" w:beforeLines="0" w:after="0" w:afterLines="0" w:line="540" w:lineRule="exact"/>
        <w:rPr>
          <w:rFonts w:ascii="Times New Roman" w:hAnsi="Times New Roman"/>
        </w:rPr>
      </w:pPr>
      <w:bookmarkStart w:id="61" w:name="_Toc496456968"/>
      <w:r>
        <w:rPr>
          <w:rFonts w:hint="default" w:ascii="Times New Roman" w:hAnsi="Times New Roman"/>
        </w:rPr>
        <w:t>确定调查内容</w:t>
      </w:r>
      <w:bookmarkEnd w:id="61"/>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参照本指南制定的调查表，开展资料搜集工作，组织有关部门召开研讨会议，广泛听取有关意见。经过研究，进一步明确调查内容，完善修订调查表。</w:t>
      </w:r>
    </w:p>
    <w:p>
      <w:pPr>
        <w:pStyle w:val="5"/>
        <w:spacing w:before="0" w:beforeLines="0" w:after="0" w:afterLines="0" w:line="540" w:lineRule="exact"/>
        <w:rPr>
          <w:rFonts w:ascii="Times New Roman" w:hAnsi="Times New Roman"/>
        </w:rPr>
      </w:pPr>
      <w:bookmarkStart w:id="62" w:name="_Toc496456969"/>
      <w:r>
        <w:rPr>
          <w:rFonts w:hint="default" w:ascii="Times New Roman" w:hAnsi="Times New Roman"/>
        </w:rPr>
        <w:t>开展试点试填</w:t>
      </w:r>
      <w:bookmarkEnd w:id="62"/>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掌握工作实际情况，验证工作方案及调查表的可行性，在全面开展调查工作之前，先开展小范围的试点试填工作，试点试填工作的主要任务是以典型业务为出发点，对确定的调查表内容进行填写。通过试点试填工作总结经验，对调查表内容进一步完善修订，确保调查表的全面性和可行性，进一步保障调查工作的顺利开展。</w:t>
      </w:r>
    </w:p>
    <w:p>
      <w:pPr>
        <w:pStyle w:val="5"/>
        <w:spacing w:before="0" w:beforeLines="0" w:after="0" w:afterLines="0" w:line="520" w:lineRule="exact"/>
        <w:rPr>
          <w:rFonts w:ascii="Times New Roman" w:hAnsi="Times New Roman"/>
        </w:rPr>
      </w:pPr>
      <w:bookmarkStart w:id="63" w:name="_Toc496456970"/>
      <w:r>
        <w:rPr>
          <w:rFonts w:hint="default" w:ascii="Times New Roman" w:hAnsi="Times New Roman"/>
        </w:rPr>
        <w:t>开展培训</w:t>
      </w:r>
      <w:bookmarkEnd w:id="63"/>
    </w:p>
    <w:p>
      <w:pPr>
        <w:widowControl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全面开展调查之前，应组织有关专家对工作组成员开展培训工作。对信息资源梳理与目录编制的基础知识、调查表填写要求等内容进行讲解，并安排试填单位介绍经验和范例，在培训会开展互动交流，为各成员解答疑惑，充分做好信息资源调查的前期准备工作。</w:t>
      </w:r>
    </w:p>
    <w:p>
      <w:pPr>
        <w:pStyle w:val="5"/>
        <w:widowControl w:val="0"/>
        <w:spacing w:before="0" w:beforeLines="0" w:after="0" w:afterLines="0" w:line="520" w:lineRule="exact"/>
        <w:rPr>
          <w:rFonts w:ascii="Times New Roman" w:hAnsi="Times New Roman"/>
        </w:rPr>
      </w:pPr>
      <w:bookmarkStart w:id="64" w:name="_Toc496456971"/>
      <w:r>
        <w:rPr>
          <w:rFonts w:hint="default" w:ascii="Times New Roman" w:hAnsi="Times New Roman"/>
        </w:rPr>
        <w:t>详细调查</w:t>
      </w:r>
      <w:bookmarkEnd w:id="64"/>
    </w:p>
    <w:p>
      <w:pPr>
        <w:widowControl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下发正式调查工作通知，将调查表下发至各有关部门，对核心业务部门进行现场走访。在收到各部门反馈的调查表后，对内容进行初步整理和分析，对有问题或遗漏的内容及时进行电话回访和确认。</w:t>
      </w:r>
    </w:p>
    <w:p>
      <w:pPr>
        <w:pStyle w:val="5"/>
        <w:spacing w:before="0" w:beforeLines="0" w:after="0" w:afterLines="0" w:line="520" w:lineRule="exact"/>
        <w:rPr>
          <w:rFonts w:ascii="Times New Roman" w:hAnsi="Times New Roman"/>
        </w:rPr>
      </w:pPr>
      <w:bookmarkStart w:id="65" w:name="_Toc496456972"/>
      <w:r>
        <w:rPr>
          <w:rFonts w:hint="default" w:ascii="Times New Roman" w:hAnsi="Times New Roman"/>
        </w:rPr>
        <w:t>形成报告</w:t>
      </w:r>
      <w:bookmarkEnd w:id="65"/>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对收集的调查表、相关业务资料以及业务过程涉及到的各种数据，进行深入和详细的梳理分析，形成调查报告。</w:t>
      </w:r>
    </w:p>
    <w:p>
      <w:pPr>
        <w:pStyle w:val="4"/>
        <w:spacing w:before="0" w:beforeLines="0" w:after="0" w:afterLines="0" w:line="520" w:lineRule="exact"/>
        <w:rPr>
          <w:rFonts w:ascii="Times New Roman" w:hAnsi="Times New Roman"/>
          <w:szCs w:val="30"/>
        </w:rPr>
      </w:pPr>
      <w:bookmarkStart w:id="66" w:name="_Toc497110602"/>
      <w:bookmarkStart w:id="67" w:name="_Toc497110917"/>
      <w:r>
        <w:rPr>
          <w:rFonts w:hint="default" w:ascii="Times New Roman" w:hAnsi="Times New Roman"/>
          <w:szCs w:val="30"/>
        </w:rPr>
        <w:t>调查方法</w:t>
      </w:r>
      <w:bookmarkEnd w:id="57"/>
      <w:bookmarkEnd w:id="58"/>
      <w:bookmarkEnd w:id="59"/>
      <w:bookmarkEnd w:id="60"/>
      <w:bookmarkEnd w:id="66"/>
      <w:bookmarkEnd w:id="67"/>
    </w:p>
    <w:p>
      <w:pPr>
        <w:pStyle w:val="5"/>
        <w:spacing w:before="0" w:beforeLines="0" w:after="0" w:afterLines="0" w:line="520" w:lineRule="exact"/>
        <w:rPr>
          <w:rFonts w:ascii="Times New Roman" w:hAnsi="Times New Roman"/>
        </w:rPr>
      </w:pPr>
      <w:bookmarkStart w:id="68" w:name="_Toc496456974"/>
      <w:r>
        <w:rPr>
          <w:rFonts w:hint="default" w:ascii="Times New Roman" w:hAnsi="Times New Roman"/>
        </w:rPr>
        <w:t>从业务事项梳理入手</w:t>
      </w:r>
      <w:bookmarkEnd w:id="68"/>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查表填写的难点是业务事项名称的确定，合适的业务事项名称是通过对部门业务的细分得到的，常用的业务细分维度有：按业务领域细分、按工作对象细分、按业务环节细分、按业务来源和途径细分。各业务划分维度可结合使用，如先按领域细分，再按环节细分。具体调查步骤如下：</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本节对业务事项和业务信息的梳理，应当遵循GB/T 19487</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2004电子政务业务流程设计方法通用规范中给出的方法。</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图1描述从业务梳理入手进行信息资源调查主要环节的脉络。</w:t>
      </w:r>
    </w:p>
    <w:p>
      <w:pPr>
        <w:pStyle w:val="16"/>
        <w:numPr>
          <w:ilvl w:val="0"/>
          <w:numId w:val="0"/>
        </w:numPr>
        <w:jc w:val="center"/>
        <w:rPr>
          <w:rFonts w:ascii="Times New Roman"/>
        </w:rPr>
      </w:pPr>
      <w:r>
        <w:rPr>
          <w:rFonts w:ascii="Times New Roman"/>
        </w:rPr>
        <mc:AlternateContent>
          <mc:Choice Requires="wpg">
            <w:drawing>
              <wp:anchor distT="0" distB="0" distL="114300" distR="114300" simplePos="0" relativeHeight="251687936" behindDoc="0" locked="0" layoutInCell="1" allowOverlap="1">
                <wp:simplePos x="0" y="0"/>
                <wp:positionH relativeFrom="column">
                  <wp:posOffset>-280670</wp:posOffset>
                </wp:positionH>
                <wp:positionV relativeFrom="paragraph">
                  <wp:posOffset>50165</wp:posOffset>
                </wp:positionV>
                <wp:extent cx="6353175" cy="2882265"/>
                <wp:effectExtent l="4445" t="4445" r="5080" b="8890"/>
                <wp:wrapNone/>
                <wp:docPr id="101" name="组合 2"/>
                <wp:cNvGraphicFramePr/>
                <a:graphic xmlns:a="http://schemas.openxmlformats.org/drawingml/2006/main">
                  <a:graphicData uri="http://schemas.microsoft.com/office/word/2010/wordprocessingGroup">
                    <wpg:wgp>
                      <wpg:cNvGrpSpPr/>
                      <wpg:grpSpPr>
                        <a:xfrm>
                          <a:off x="0" y="0"/>
                          <a:ext cx="6353175" cy="2882265"/>
                          <a:chOff x="0" y="0"/>
                          <a:chExt cx="10005" cy="4650"/>
                        </a:xfrm>
                      </wpg:grpSpPr>
                      <wps:wsp>
                        <wps:cNvPr id="76" name="Rectangle 27"/>
                        <wps:cNvSpPr/>
                        <wps:spPr>
                          <a:xfrm>
                            <a:off x="0" y="405"/>
                            <a:ext cx="1575" cy="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职责梳理</w:t>
                              </w:r>
                            </w:p>
                          </w:txbxContent>
                        </wps:txbx>
                        <wps:bodyPr upright="1"/>
                      </wps:wsp>
                      <wps:wsp>
                        <wps:cNvPr id="77" name="Rectangle 28"/>
                        <wps:cNvSpPr/>
                        <wps:spPr>
                          <a:xfrm>
                            <a:off x="0" y="1875"/>
                            <a:ext cx="1575" cy="4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列出业务事项</w:t>
                              </w:r>
                            </w:p>
                          </w:txbxContent>
                        </wps:txbx>
                        <wps:bodyPr upright="1"/>
                      </wps:wsp>
                      <wps:wsp>
                        <wps:cNvPr id="78" name="AutoShape 29"/>
                        <wps:cNvCnPr/>
                        <wps:spPr>
                          <a:xfrm>
                            <a:off x="765" y="885"/>
                            <a:ext cx="1" cy="990"/>
                          </a:xfrm>
                          <a:prstGeom prst="straightConnector1">
                            <a:avLst/>
                          </a:prstGeom>
                          <a:ln w="9525" cap="flat" cmpd="sng">
                            <a:solidFill>
                              <a:srgbClr val="000000"/>
                            </a:solidFill>
                            <a:prstDash val="solid"/>
                            <a:headEnd type="none" w="med" len="med"/>
                            <a:tailEnd type="triangle" w="med" len="med"/>
                          </a:ln>
                        </wps:spPr>
                        <wps:bodyPr/>
                      </wps:wsp>
                      <wps:wsp>
                        <wps:cNvPr id="79" name="Rectangle 30"/>
                        <wps:cNvSpPr/>
                        <wps:spPr>
                          <a:xfrm>
                            <a:off x="2295" y="0"/>
                            <a:ext cx="4005" cy="4650"/>
                          </a:xfrm>
                          <a:prstGeom prst="rect">
                            <a:avLst/>
                          </a:prstGeom>
                          <a:solidFill>
                            <a:srgbClr val="FFFFFF"/>
                          </a:solidFill>
                          <a:ln w="9525" cap="flat" cmpd="sng">
                            <a:solidFill>
                              <a:srgbClr val="000000"/>
                            </a:solidFill>
                            <a:prstDash val="dash"/>
                            <a:miter/>
                            <a:headEnd type="none" w="med" len="med"/>
                            <a:tailEnd type="none" w="med" len="med"/>
                          </a:ln>
                        </wps:spPr>
                        <wps:bodyPr upright="1"/>
                      </wps:wsp>
                      <wps:wsp>
                        <wps:cNvPr id="80" name="AutoShape 31"/>
                        <wps:cNvCnPr/>
                        <wps:spPr>
                          <a:xfrm>
                            <a:off x="1575" y="2220"/>
                            <a:ext cx="720" cy="0"/>
                          </a:xfrm>
                          <a:prstGeom prst="straightConnector1">
                            <a:avLst/>
                          </a:prstGeom>
                          <a:ln w="9525" cap="flat" cmpd="sng">
                            <a:solidFill>
                              <a:srgbClr val="000000"/>
                            </a:solidFill>
                            <a:prstDash val="solid"/>
                            <a:headEnd type="none" w="med" len="med"/>
                            <a:tailEnd type="triangle" w="med" len="med"/>
                          </a:ln>
                        </wps:spPr>
                        <wps:bodyPr/>
                      </wps:wsp>
                      <wps:wsp>
                        <wps:cNvPr id="81" name="Rectangle 32"/>
                        <wps:cNvSpPr/>
                        <wps:spPr>
                          <a:xfrm>
                            <a:off x="3150" y="195"/>
                            <a:ext cx="2235" cy="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业务情况梳理</w:t>
                              </w:r>
                            </w:p>
                          </w:txbxContent>
                        </wps:txbx>
                        <wps:bodyPr upright="1"/>
                      </wps:wsp>
                      <wps:wsp>
                        <wps:cNvPr id="82" name="Rectangle 33"/>
                        <wps:cNvSpPr/>
                        <wps:spPr>
                          <a:xfrm>
                            <a:off x="3150" y="990"/>
                            <a:ext cx="2235" cy="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获取业务流程、业务环节、业务信息</w:t>
                              </w:r>
                            </w:p>
                          </w:txbxContent>
                        </wps:txbx>
                        <wps:bodyPr upright="1"/>
                      </wps:wsp>
                      <wps:wsp>
                        <wps:cNvPr id="83" name="AutoShape 34"/>
                        <wps:cNvCnPr/>
                        <wps:spPr>
                          <a:xfrm>
                            <a:off x="4305" y="645"/>
                            <a:ext cx="0" cy="345"/>
                          </a:xfrm>
                          <a:prstGeom prst="straightConnector1">
                            <a:avLst/>
                          </a:prstGeom>
                          <a:ln w="9525" cap="flat" cmpd="sng">
                            <a:solidFill>
                              <a:srgbClr val="000000"/>
                            </a:solidFill>
                            <a:prstDash val="solid"/>
                            <a:headEnd type="none" w="med" len="med"/>
                            <a:tailEnd type="triangle" w="med" len="med"/>
                          </a:ln>
                        </wps:spPr>
                        <wps:bodyPr/>
                      </wps:wsp>
                      <wps:wsp>
                        <wps:cNvPr id="84" name="Rectangle 35"/>
                        <wps:cNvSpPr/>
                        <wps:spPr>
                          <a:xfrm>
                            <a:off x="2700" y="2160"/>
                            <a:ext cx="1373" cy="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系统资源</w:t>
                              </w:r>
                            </w:p>
                          </w:txbxContent>
                        </wps:txbx>
                        <wps:bodyPr upright="1"/>
                      </wps:wsp>
                      <wps:wsp>
                        <wps:cNvPr id="85" name="Rectangle 36"/>
                        <wps:cNvSpPr/>
                        <wps:spPr>
                          <a:xfrm>
                            <a:off x="4470" y="2160"/>
                            <a:ext cx="1410" cy="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非系统资源</w:t>
                              </w:r>
                            </w:p>
                          </w:txbxContent>
                        </wps:txbx>
                        <wps:bodyPr upright="1"/>
                      </wps:wsp>
                      <wps:wsp>
                        <wps:cNvPr id="86" name="AutoShape 37"/>
                        <wps:cNvCnPr/>
                        <wps:spPr>
                          <a:xfrm>
                            <a:off x="4305" y="1740"/>
                            <a:ext cx="0" cy="135"/>
                          </a:xfrm>
                          <a:prstGeom prst="straightConnector1">
                            <a:avLst/>
                          </a:prstGeom>
                          <a:ln w="9525" cap="flat" cmpd="sng">
                            <a:solidFill>
                              <a:srgbClr val="000000"/>
                            </a:solidFill>
                            <a:prstDash val="solid"/>
                            <a:headEnd type="none" w="med" len="med"/>
                            <a:tailEnd type="none" w="med" len="med"/>
                          </a:ln>
                        </wps:spPr>
                        <wps:bodyPr/>
                      </wps:wsp>
                      <wps:wsp>
                        <wps:cNvPr id="87" name="AutoShape 38"/>
                        <wps:cNvCnPr/>
                        <wps:spPr>
                          <a:xfrm>
                            <a:off x="3330" y="1890"/>
                            <a:ext cx="1845" cy="0"/>
                          </a:xfrm>
                          <a:prstGeom prst="straightConnector1">
                            <a:avLst/>
                          </a:prstGeom>
                          <a:ln w="9525" cap="flat" cmpd="sng">
                            <a:solidFill>
                              <a:srgbClr val="000000"/>
                            </a:solidFill>
                            <a:prstDash val="solid"/>
                            <a:headEnd type="none" w="med" len="med"/>
                            <a:tailEnd type="none" w="med" len="med"/>
                          </a:ln>
                        </wps:spPr>
                        <wps:bodyPr/>
                      </wps:wsp>
                      <wps:wsp>
                        <wps:cNvPr id="88" name="AutoShape 39"/>
                        <wps:cNvCnPr/>
                        <wps:spPr>
                          <a:xfrm>
                            <a:off x="5175" y="1890"/>
                            <a:ext cx="0" cy="270"/>
                          </a:xfrm>
                          <a:prstGeom prst="straightConnector1">
                            <a:avLst/>
                          </a:prstGeom>
                          <a:ln w="9525" cap="flat" cmpd="sng">
                            <a:solidFill>
                              <a:srgbClr val="000000"/>
                            </a:solidFill>
                            <a:prstDash val="solid"/>
                            <a:headEnd type="none" w="med" len="med"/>
                            <a:tailEnd type="triangle" w="med" len="med"/>
                          </a:ln>
                        </wps:spPr>
                        <wps:bodyPr/>
                      </wps:wsp>
                      <wps:wsp>
                        <wps:cNvPr id="89" name="Rectangle 40"/>
                        <wps:cNvSpPr/>
                        <wps:spPr>
                          <a:xfrm>
                            <a:off x="2700" y="3135"/>
                            <a:ext cx="1373" cy="13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获取数据接口、数据流向与共享信息</w:t>
                              </w:r>
                            </w:p>
                          </w:txbxContent>
                        </wps:txbx>
                        <wps:bodyPr upright="1"/>
                      </wps:wsp>
                      <wps:wsp>
                        <wps:cNvPr id="90" name="Rectangle 41"/>
                        <wps:cNvSpPr/>
                        <wps:spPr>
                          <a:xfrm>
                            <a:off x="4515" y="3150"/>
                            <a:ext cx="1380" cy="8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电子化、非电子化信息</w:t>
                              </w:r>
                            </w:p>
                          </w:txbxContent>
                        </wps:txbx>
                        <wps:bodyPr upright="1"/>
                      </wps:wsp>
                      <wps:wsp>
                        <wps:cNvPr id="91" name="AutoShape 42"/>
                        <wps:cNvCnPr/>
                        <wps:spPr>
                          <a:xfrm>
                            <a:off x="3345" y="2655"/>
                            <a:ext cx="0" cy="480"/>
                          </a:xfrm>
                          <a:prstGeom prst="straightConnector1">
                            <a:avLst/>
                          </a:prstGeom>
                          <a:ln w="9525" cap="flat" cmpd="sng">
                            <a:solidFill>
                              <a:srgbClr val="000000"/>
                            </a:solidFill>
                            <a:prstDash val="solid"/>
                            <a:headEnd type="none" w="med" len="med"/>
                            <a:tailEnd type="triangle" w="med" len="med"/>
                          </a:ln>
                        </wps:spPr>
                        <wps:bodyPr/>
                      </wps:wsp>
                      <wps:wsp>
                        <wps:cNvPr id="92" name="AutoShape 43"/>
                        <wps:cNvCnPr/>
                        <wps:spPr>
                          <a:xfrm>
                            <a:off x="5175" y="2655"/>
                            <a:ext cx="0" cy="495"/>
                          </a:xfrm>
                          <a:prstGeom prst="straightConnector1">
                            <a:avLst/>
                          </a:prstGeom>
                          <a:ln w="9525" cap="flat" cmpd="sng">
                            <a:solidFill>
                              <a:srgbClr val="000000"/>
                            </a:solidFill>
                            <a:prstDash val="solid"/>
                            <a:headEnd type="none" w="med" len="med"/>
                            <a:tailEnd type="triangle" w="med" len="med"/>
                          </a:ln>
                        </wps:spPr>
                        <wps:bodyPr/>
                      </wps:wsp>
                      <wps:wsp>
                        <wps:cNvPr id="93" name="AutoShape 44"/>
                        <wps:cNvSpPr/>
                        <wps:spPr>
                          <a:xfrm>
                            <a:off x="7650" y="918"/>
                            <a:ext cx="2355" cy="990"/>
                          </a:xfrm>
                          <a:prstGeom prst="flowChartDocumen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填写业务系统、业务事项调查表</w:t>
                              </w:r>
                            </w:p>
                          </w:txbxContent>
                        </wps:txbx>
                        <wps:bodyPr upright="1"/>
                      </wps:wsp>
                      <wps:wsp>
                        <wps:cNvPr id="94" name="AutoShape 45"/>
                        <wps:cNvSpPr/>
                        <wps:spPr>
                          <a:xfrm>
                            <a:off x="7650" y="3481"/>
                            <a:ext cx="2265" cy="972"/>
                          </a:xfrm>
                          <a:prstGeom prst="flowChartDocumen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填写信息资源调查表</w:t>
                              </w:r>
                            </w:p>
                          </w:txbxContent>
                        </wps:txbx>
                        <wps:bodyPr upright="1"/>
                      </wps:wsp>
                      <wps:wsp>
                        <wps:cNvPr id="95" name="AutoShape 46"/>
                        <wps:cNvCnPr/>
                        <wps:spPr>
                          <a:xfrm>
                            <a:off x="5385" y="1380"/>
                            <a:ext cx="2265" cy="0"/>
                          </a:xfrm>
                          <a:prstGeom prst="straightConnector1">
                            <a:avLst/>
                          </a:prstGeom>
                          <a:ln w="9525" cap="flat" cmpd="sng">
                            <a:solidFill>
                              <a:srgbClr val="000000"/>
                            </a:solidFill>
                            <a:prstDash val="solid"/>
                            <a:headEnd type="none" w="med" len="med"/>
                            <a:tailEnd type="triangle" w="med" len="med"/>
                          </a:ln>
                        </wps:spPr>
                        <wps:bodyPr/>
                      </wps:wsp>
                      <wps:wsp>
                        <wps:cNvPr id="96" name="AutoShape 47"/>
                        <wps:cNvCnPr/>
                        <wps:spPr>
                          <a:xfrm>
                            <a:off x="4073" y="4305"/>
                            <a:ext cx="2602" cy="0"/>
                          </a:xfrm>
                          <a:prstGeom prst="straightConnector1">
                            <a:avLst/>
                          </a:prstGeom>
                          <a:ln w="9525" cap="flat" cmpd="sng">
                            <a:solidFill>
                              <a:srgbClr val="000000"/>
                            </a:solidFill>
                            <a:prstDash val="solid"/>
                            <a:headEnd type="none" w="med" len="med"/>
                            <a:tailEnd type="none" w="med" len="med"/>
                          </a:ln>
                        </wps:spPr>
                        <wps:bodyPr/>
                      </wps:wsp>
                      <wps:wsp>
                        <wps:cNvPr id="97" name="AutoShape 48"/>
                        <wps:cNvCnPr/>
                        <wps:spPr>
                          <a:xfrm>
                            <a:off x="5895" y="3555"/>
                            <a:ext cx="780" cy="0"/>
                          </a:xfrm>
                          <a:prstGeom prst="straightConnector1">
                            <a:avLst/>
                          </a:prstGeom>
                          <a:ln w="9525" cap="flat" cmpd="sng">
                            <a:solidFill>
                              <a:srgbClr val="000000"/>
                            </a:solidFill>
                            <a:prstDash val="solid"/>
                            <a:headEnd type="none" w="med" len="med"/>
                            <a:tailEnd type="none" w="med" len="med"/>
                          </a:ln>
                        </wps:spPr>
                        <wps:bodyPr/>
                      </wps:wsp>
                      <wps:wsp>
                        <wps:cNvPr id="98" name="AutoShape 49"/>
                        <wps:cNvCnPr/>
                        <wps:spPr>
                          <a:xfrm flipV="1">
                            <a:off x="6675" y="3555"/>
                            <a:ext cx="0" cy="750"/>
                          </a:xfrm>
                          <a:prstGeom prst="straightConnector1">
                            <a:avLst/>
                          </a:prstGeom>
                          <a:ln w="9525" cap="flat" cmpd="sng">
                            <a:solidFill>
                              <a:srgbClr val="000000"/>
                            </a:solidFill>
                            <a:prstDash val="solid"/>
                            <a:headEnd type="none" w="med" len="med"/>
                            <a:tailEnd type="none" w="med" len="med"/>
                          </a:ln>
                        </wps:spPr>
                        <wps:bodyPr/>
                      </wps:wsp>
                      <wps:wsp>
                        <wps:cNvPr id="99" name="AutoShape 50"/>
                        <wps:cNvCnPr/>
                        <wps:spPr>
                          <a:xfrm>
                            <a:off x="6675" y="3915"/>
                            <a:ext cx="975" cy="0"/>
                          </a:xfrm>
                          <a:prstGeom prst="straightConnector1">
                            <a:avLst/>
                          </a:prstGeom>
                          <a:ln w="9525" cap="flat" cmpd="sng">
                            <a:solidFill>
                              <a:srgbClr val="000000"/>
                            </a:solidFill>
                            <a:prstDash val="solid"/>
                            <a:headEnd type="none" w="med" len="med"/>
                            <a:tailEnd type="triangle" w="med" len="med"/>
                          </a:ln>
                        </wps:spPr>
                        <wps:bodyPr/>
                      </wps:wsp>
                      <wps:wsp>
                        <wps:cNvPr id="100" name="AutoShape 51"/>
                        <wps:cNvCnPr/>
                        <wps:spPr>
                          <a:xfrm>
                            <a:off x="3323" y="1890"/>
                            <a:ext cx="0" cy="270"/>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组合 2" o:spid="_x0000_s1026" o:spt="203" style="position:absolute;left:0pt;margin-left:-22.1pt;margin-top:3.95pt;height:226.95pt;width:500.25pt;z-index:251687936;mso-width-relative:page;mso-height-relative:page;" coordsize="10005,4650" o:gfxdata="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AAAAABkcnMvUEsBAhQAFAAAAAgAh07iQDXYKQ3bAAAACQEAAA8AAAAAAAAA&#10;AQAgAAAAIgAAAGRycy9kb3ducmV2LnhtbFBLAQIUABQAAAAIAIdO4kD3u8AJ1wUAALQ4AAAOAAAA&#10;AAAAAAEAIAAAACoBAABkcnMvZTJvRG9jLnhtbFBLBQYAAAAABgAGAFkBAABzCQAAAAA=&#10;">
                <o:lock v:ext="edit" grouping="f" rotation="f" text="f" aspectratio="f"/>
                <v:rect id="Rectangle 27" o:spid="_x0000_s1026" o:spt="1" style="position:absolute;left:0;top:405;height:480;width:1575;" fillcolor="#FFFFFF" filled="t" stroked="t" coordsize="21600,21600" o:gfxdata="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bG3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职责梳理</w:t>
                        </w:r>
                      </w:p>
                    </w:txbxContent>
                  </v:textbox>
                </v:rect>
                <v:rect id="Rectangle 28" o:spid="_x0000_s1026" o:spt="1" style="position:absolute;left:0;top:1875;height:498;width:1575;" fillcolor="#FFFFFF" filled="t" stroked="t" coordsize="21600,21600" o:gfxdata="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qmN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列出业务事项</w:t>
                        </w:r>
                      </w:p>
                    </w:txbxContent>
                  </v:textbox>
                </v:rect>
                <v:shape id="AutoShape 29" o:spid="_x0000_s1026" o:spt="32" type="#_x0000_t32" style="position:absolute;left:765;top:885;height:990;width:1;" filled="f" stroked="t" coordsize="21600,21600" o:gfxdata="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lA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Rectangle 30" o:spid="_x0000_s1026" o:spt="1" style="position:absolute;left:2295;top:0;height:4650;width:4005;" fillcolor="#FFFFFF" filled="t" stroked="t" coordsize="21600,21600" o:gfxdata="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3McdK/&#10;AAAA2wAAAA8AAAAAAAAAAQAgAAAAIgAAAGRycy9kb3ducmV2LnhtbFBLAQIUABQAAAAIAIdO4kAz&#10;LwWeOwAAADkAAAAQAAAAAAAAAAEAIAAAAA4BAABkcnMvc2hhcGV4bWwueG1sUEsFBgAAAAAGAAYA&#10;WwEAALgDAAAAAA==&#10;">
                  <v:fill on="t" focussize="0,0"/>
                  <v:stroke color="#000000" joinstyle="miter" dashstyle="dash"/>
                  <v:imagedata o:title=""/>
                  <o:lock v:ext="edit" aspectratio="f"/>
                </v:rect>
                <v:shape id="AutoShape 31" o:spid="_x0000_s1026" o:spt="32" type="#_x0000_t32" style="position:absolute;left:1575;top:2220;height:0;width:720;" filled="f" stroked="t" coordsize="21600,21600" o:gfxdata="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GfH2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Rectangle 32" o:spid="_x0000_s1026" o:spt="1" style="position:absolute;left:3150;top:195;height:450;width:2235;" fillcolor="#FFFFFF" filled="t" stroked="t" coordsize="21600,21600" o:gfxdata="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ouj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业务情况梳理</w:t>
                        </w:r>
                      </w:p>
                    </w:txbxContent>
                  </v:textbox>
                </v:rect>
                <v:rect id="Rectangle 33" o:spid="_x0000_s1026" o:spt="1" style="position:absolute;left:3150;top:990;height:750;width:2235;" fillcolor="#FFFFFF" filled="t" stroked="t" coordsize="21600,21600" o:gfxdata="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IsPq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获取业务流程、业务环节、业务信息</w:t>
                        </w:r>
                      </w:p>
                    </w:txbxContent>
                  </v:textbox>
                </v:rect>
                <v:shape id="AutoShape 34" o:spid="_x0000_s1026" o:spt="32" type="#_x0000_t32" style="position:absolute;left:4305;top:645;height:345;width:0;" filled="f" stroked="t" coordsize="21600,21600" o:gfxdata="UEsDBAoAAAAAAIdO4kAAAAAAAAAAAAAAAAAEAAAAZHJzL1BLAwQUAAAACACHTuJAB1TiCr4AAADb&#10;AAAADwAAAGRycy9kb3ducmV2LnhtbEWPT2sCMRTE7wW/Q3hCbzWrwq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TiC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Rectangle 35" o:spid="_x0000_s1026" o:spt="1" style="position:absolute;left:2700;top:2160;height:495;width:1373;" fillcolor="#FFFFFF" filled="t" stroked="t" coordsize="21600,21600" o:gfxdata="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2N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系统资源</w:t>
                        </w:r>
                      </w:p>
                    </w:txbxContent>
                  </v:textbox>
                </v:rect>
                <v:rect id="Rectangle 36" o:spid="_x0000_s1026" o:spt="1" style="position:absolute;left:4470;top:2160;height:495;width:1410;" fillcolor="#FFFFFF" filled="t" stroked="t" coordsize="21600,21600" o:gfxdata="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eEoj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非系统资源</w:t>
                        </w:r>
                      </w:p>
                    </w:txbxContent>
                  </v:textbox>
                </v:rect>
                <v:shape id="AutoShape 37" o:spid="_x0000_s1026" o:spt="32" type="#_x0000_t32" style="position:absolute;left:4305;top:1740;height:135;width:0;" filled="f" stroked="t" coordsize="21600,21600" o:gfxdata="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fgi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8" o:spid="_x0000_s1026" o:spt="32" type="#_x0000_t32" style="position:absolute;left:3330;top:1890;height:0;width:1845;" filled="f" stroked="t" coordsize="21600,21600" o:gfxdata="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q9u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9" o:spid="_x0000_s1026" o:spt="32" type="#_x0000_t32" style="position:absolute;left:5175;top:1890;height:270;width:0;" filled="f" stroked="t" coordsize="21600,21600" o:gfxdata="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wcHu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Rectangle 40" o:spid="_x0000_s1026" o:spt="1" style="position:absolute;left:2700;top:3135;height:1380;width:1373;" fillcolor="#FFFFFF" filled="t" stroked="t" coordsize="21600,21600" o:gfxdata="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ii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r>
                          <w:rPr>
                            <w:rFonts w:hint="eastAsia"/>
                          </w:rPr>
                          <w:t>获取数据接口、数据流向与共享信息</w:t>
                        </w:r>
                      </w:p>
                    </w:txbxContent>
                  </v:textbox>
                </v:rect>
                <v:rect id="Rectangle 41" o:spid="_x0000_s1026" o:spt="1" style="position:absolute;left:4515;top:3150;height:885;width:1380;" fillcolor="#FFFFFF" filled="t" stroked="t" coordsize="21600,21600" o:gfxdata="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hPHcu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r>
                          <w:rPr>
                            <w:rFonts w:hint="eastAsia"/>
                          </w:rPr>
                          <w:t>电子化、非电子化信息</w:t>
                        </w:r>
                      </w:p>
                    </w:txbxContent>
                  </v:textbox>
                </v:rect>
                <v:shape id="AutoShape 42" o:spid="_x0000_s1026" o:spt="32" type="#_x0000_t32" style="position:absolute;left:3345;top:2655;height:480;width:0;" filled="f" stroked="t" coordsize="21600,21600" o:gfxdata="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NPO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3" o:spid="_x0000_s1026" o:spt="32" type="#_x0000_t32" style="position:absolute;left:5175;top:2655;height:495;width:0;" filled="f" stroked="t" coordsize="21600,21600" o:gfxdata="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cHR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4" o:spid="_x0000_s1026" o:spt="114" type="#_x0000_t114" style="position:absolute;left:7650;top:918;height:990;width:2355;" fillcolor="#FFFFFF" filled="t" stroked="t" coordsize="21600,21600" o:gfxdata="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IfCs&#10;wAAAANs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r>
                          <w:rPr>
                            <w:rFonts w:hint="eastAsia"/>
                          </w:rPr>
                          <w:t>填写业务系统、业务事项调查表</w:t>
                        </w:r>
                      </w:p>
                    </w:txbxContent>
                  </v:textbox>
                </v:shape>
                <v:shape id="AutoShape 45" o:spid="_x0000_s1026" o:spt="114" type="#_x0000_t114" style="position:absolute;left:7650;top:3481;height:972;width:2265;" fillcolor="#FFFFFF" filled="t" stroked="t" coordsize="21600,21600" o:gfxdata="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IaN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填写信息资源调查表</w:t>
                        </w:r>
                      </w:p>
                    </w:txbxContent>
                  </v:textbox>
                </v:shape>
                <v:shape id="AutoShape 46" o:spid="_x0000_s1026" o:spt="32" type="#_x0000_t32" style="position:absolute;left:5385;top:1380;height:0;width:2265;" filled="f" stroked="t" coordsize="21600,21600" o:gfxdata="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hJO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47" o:spid="_x0000_s1026" o:spt="32" type="#_x0000_t32" style="position:absolute;left:4073;top:4305;height:0;width:2602;" filled="f" stroked="t" coordsize="21600,21600" o:gfxdata="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6N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48" o:spid="_x0000_s1026" o:spt="32" type="#_x0000_t32" style="position:absolute;left:5895;top:3555;height:0;width:780;" filled="f" stroked="t" coordsize="21600,21600" o:gfxdata="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5yTU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49" o:spid="_x0000_s1026" o:spt="32" type="#_x0000_t32" style="position:absolute;left:6675;top:3555;flip:y;height:750;width:0;" filled="f" stroked="t" coordsize="21600,21600" o:gfxdata="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PPf7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50" o:spid="_x0000_s1026" o:spt="32" type="#_x0000_t32" style="position:absolute;left:6675;top:3915;height:0;width:97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51" o:spid="_x0000_s1026" o:spt="32" type="#_x0000_t32" style="position:absolute;left:3323;top:1890;height:270;width:0;" filled="f" stroked="t" coordsize="21600,21600" o:gfxdata="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8y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w:pict>
          </mc:Fallback>
        </mc:AlternateContent>
      </w: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6"/>
        <w:numPr>
          <w:ilvl w:val="0"/>
          <w:numId w:val="0"/>
        </w:numPr>
        <w:jc w:val="center"/>
        <w:rPr>
          <w:rFonts w:ascii="Times New Roman"/>
        </w:rPr>
      </w:pPr>
    </w:p>
    <w:p>
      <w:pPr>
        <w:pStyle w:val="17"/>
        <w:numPr>
          <w:ilvl w:val="0"/>
          <w:numId w:val="5"/>
        </w:numPr>
        <w:spacing w:before="156" w:beforeLines="50" w:after="156" w:afterLines="50" w:line="360" w:lineRule="auto"/>
        <w:ind w:firstLine="420" w:firstLineChars="200"/>
        <w:rPr>
          <w:rFonts w:ascii="Times New Roman"/>
        </w:rPr>
      </w:pPr>
      <w:r>
        <w:rPr>
          <w:rFonts w:hint="default" w:ascii="Times New Roman"/>
        </w:rPr>
        <w:t>从业务梳理入手的主要环节脉络</w:t>
      </w:r>
    </w:p>
    <w:p>
      <w:pPr>
        <w:pStyle w:val="5"/>
        <w:spacing w:after="0" w:afterLines="0" w:line="560" w:lineRule="exact"/>
        <w:rPr>
          <w:rFonts w:ascii="Times New Roman" w:hAnsi="Times New Roman"/>
        </w:rPr>
      </w:pPr>
      <w:bookmarkStart w:id="69" w:name="_Toc496456975"/>
      <w:r>
        <w:rPr>
          <w:rFonts w:hint="default" w:ascii="Times New Roman" w:hAnsi="Times New Roman"/>
        </w:rPr>
        <w:t>从已建业务系统入手</w:t>
      </w:r>
      <w:bookmarkEnd w:id="69"/>
      <w:r>
        <w:rPr>
          <w:rFonts w:hint="default" w:ascii="Times New Roman" w:hAnsi="Times New Roman"/>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已建业务系统（应用系统和数据库）入手，切入点是调查分析已建的业务信息系统。在这些系统中，凝结了过去对业务事项、业务信息、工作文档和表单的梳理成果。从已建业务系统入手进行调查，就是把信息系统蕴含的信息资源整理出来，按照规定的格式，填写信息资源调查表。</w:t>
      </w:r>
    </w:p>
    <w:p>
      <w:pPr>
        <w:spacing w:line="560" w:lineRule="exact"/>
        <w:ind w:firstLine="640" w:firstLineChars="200"/>
        <w:rPr>
          <w:rFonts w:hint="default" w:ascii="Times New Roman" w:hAnsi="Times New Roman" w:eastAsia="仿宋_GB2312" w:cs="Times New Roman"/>
          <w:sz w:val="32"/>
          <w:szCs w:val="32"/>
        </w:rPr>
      </w:pPr>
      <w:bookmarkStart w:id="70" w:name="_Hlk494094598"/>
      <w:r>
        <w:rPr>
          <w:rFonts w:hint="default" w:ascii="Times New Roman" w:hAnsi="Times New Roman" w:eastAsia="仿宋_GB2312" w:cs="Times New Roman"/>
          <w:sz w:val="32"/>
          <w:szCs w:val="32"/>
        </w:rPr>
        <w:t>本节对业务事项和业务信息的梳理，以各系统业务功能为主线，梳理挖掘政务信息资源。利用业务系统开发过程中产生的技术文档辅助进行，如系统需求说明书、系统详细设计说明书、数据库设计说明书（数据字典）、系统用户操作手册等，同时结合客户端各类系统表单。图2描述从已建业务系统入手开展信息资源调查工作主要环节的脉络。</w:t>
      </w:r>
    </w:p>
    <w:p>
      <w:pPr>
        <w:spacing w:line="360" w:lineRule="auto"/>
        <w:ind w:firstLine="420" w:firstLineChars="200"/>
        <w:jc w:val="left"/>
        <w:rPr>
          <w:rFonts w:hint="default" w:ascii="Times New Roman" w:hAnsi="Times New Roman" w:eastAsia="仿宋" w:cs="Times New Roman"/>
          <w:sz w:val="28"/>
          <w:szCs w:val="28"/>
        </w:rPr>
      </w:pPr>
      <w:r>
        <w:rPr>
          <w:rFonts w:hint="default" w:cs="Times New Roman"/>
        </w:rPr>
        <mc:AlternateContent>
          <mc:Choice Requires="wpg">
            <w:drawing>
              <wp:anchor distT="0" distB="0" distL="114300" distR="114300" simplePos="0" relativeHeight="251688960" behindDoc="0" locked="0" layoutInCell="1" allowOverlap="1">
                <wp:simplePos x="0" y="0"/>
                <wp:positionH relativeFrom="column">
                  <wp:posOffset>-247650</wp:posOffset>
                </wp:positionH>
                <wp:positionV relativeFrom="paragraph">
                  <wp:posOffset>198120</wp:posOffset>
                </wp:positionV>
                <wp:extent cx="6248400" cy="3057525"/>
                <wp:effectExtent l="4445" t="4445" r="14605" b="5080"/>
                <wp:wrapNone/>
                <wp:docPr id="75" name="组合 28"/>
                <wp:cNvGraphicFramePr/>
                <a:graphic xmlns:a="http://schemas.openxmlformats.org/drawingml/2006/main">
                  <a:graphicData uri="http://schemas.microsoft.com/office/word/2010/wordprocessingGroup">
                    <wpg:wgp>
                      <wpg:cNvGrpSpPr/>
                      <wpg:grpSpPr>
                        <a:xfrm>
                          <a:off x="0" y="0"/>
                          <a:ext cx="6248400" cy="3057525"/>
                          <a:chOff x="0" y="0"/>
                          <a:chExt cx="9840" cy="4815"/>
                        </a:xfrm>
                      </wpg:grpSpPr>
                      <wps:wsp>
                        <wps:cNvPr id="59" name="Rectangle 53"/>
                        <wps:cNvSpPr/>
                        <wps:spPr>
                          <a:xfrm>
                            <a:off x="0" y="1024"/>
                            <a:ext cx="1665" cy="52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系统功能分析</w:t>
                              </w:r>
                            </w:p>
                          </w:txbxContent>
                        </wps:txbx>
                        <wps:bodyPr upright="1"/>
                      </wps:wsp>
                      <wps:wsp>
                        <wps:cNvPr id="60" name="Rectangle 54"/>
                        <wps:cNvSpPr/>
                        <wps:spPr>
                          <a:xfrm>
                            <a:off x="0" y="2430"/>
                            <a:ext cx="1665"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列出业务事项</w:t>
                              </w:r>
                            </w:p>
                          </w:txbxContent>
                        </wps:txbx>
                        <wps:bodyPr upright="1"/>
                      </wps:wsp>
                      <wps:wsp>
                        <wps:cNvPr id="61" name="Rectangle 55"/>
                        <wps:cNvSpPr/>
                        <wps:spPr>
                          <a:xfrm>
                            <a:off x="2205" y="0"/>
                            <a:ext cx="3930" cy="4815"/>
                          </a:xfrm>
                          <a:prstGeom prst="rect">
                            <a:avLst/>
                          </a:prstGeom>
                          <a:solidFill>
                            <a:srgbClr val="FFFFFF"/>
                          </a:solidFill>
                          <a:ln w="9525" cap="flat" cmpd="sng">
                            <a:solidFill>
                              <a:srgbClr val="000000"/>
                            </a:solidFill>
                            <a:prstDash val="dash"/>
                            <a:miter/>
                            <a:headEnd type="none" w="med" len="med"/>
                            <a:tailEnd type="none" w="med" len="med"/>
                          </a:ln>
                        </wps:spPr>
                        <wps:bodyPr upright="1"/>
                      </wps:wsp>
                      <wps:wsp>
                        <wps:cNvPr id="62" name="AutoShape 56"/>
                        <wps:cNvCnPr/>
                        <wps:spPr>
                          <a:xfrm>
                            <a:off x="825" y="1560"/>
                            <a:ext cx="0" cy="870"/>
                          </a:xfrm>
                          <a:prstGeom prst="straightConnector1">
                            <a:avLst/>
                          </a:prstGeom>
                          <a:ln w="9525" cap="flat" cmpd="sng">
                            <a:solidFill>
                              <a:srgbClr val="000000"/>
                            </a:solidFill>
                            <a:prstDash val="solid"/>
                            <a:headEnd type="none" w="med" len="med"/>
                            <a:tailEnd type="triangle" w="med" len="med"/>
                          </a:ln>
                        </wps:spPr>
                        <wps:bodyPr/>
                      </wps:wsp>
                      <wps:wsp>
                        <wps:cNvPr id="63" name="AutoShape 57"/>
                        <wps:cNvCnPr/>
                        <wps:spPr>
                          <a:xfrm>
                            <a:off x="1665" y="2805"/>
                            <a:ext cx="465" cy="0"/>
                          </a:xfrm>
                          <a:prstGeom prst="straightConnector1">
                            <a:avLst/>
                          </a:prstGeom>
                          <a:ln w="9525" cap="flat" cmpd="sng">
                            <a:solidFill>
                              <a:srgbClr val="000000"/>
                            </a:solidFill>
                            <a:prstDash val="solid"/>
                            <a:headEnd type="none" w="med" len="med"/>
                            <a:tailEnd type="triangle" w="med" len="med"/>
                          </a:ln>
                        </wps:spPr>
                        <wps:bodyPr/>
                      </wps:wsp>
                      <wps:wsp>
                        <wps:cNvPr id="64" name="Rectangle 58"/>
                        <wps:cNvSpPr/>
                        <wps:spPr>
                          <a:xfrm>
                            <a:off x="2790" y="165"/>
                            <a:ext cx="2820" cy="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业务对应模块操作分析</w:t>
                              </w:r>
                            </w:p>
                          </w:txbxContent>
                        </wps:txbx>
                        <wps:bodyPr upright="1"/>
                      </wps:wsp>
                      <wps:wsp>
                        <wps:cNvPr id="65" name="Rectangle 59"/>
                        <wps:cNvSpPr/>
                        <wps:spPr>
                          <a:xfrm>
                            <a:off x="2790" y="1320"/>
                            <a:ext cx="2820" cy="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获取业务基本情况</w:t>
                              </w:r>
                            </w:p>
                          </w:txbxContent>
                        </wps:txbx>
                        <wps:bodyPr upright="1"/>
                      </wps:wsp>
                      <wps:wsp>
                        <wps:cNvPr id="66" name="Rectangle 60"/>
                        <wps:cNvSpPr/>
                        <wps:spPr>
                          <a:xfrm>
                            <a:off x="2790" y="2535"/>
                            <a:ext cx="2820" cy="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业务对应模块</w:t>
                              </w:r>
                            </w:p>
                            <w:p>
                              <w:pPr>
                                <w:jc w:val="center"/>
                              </w:pPr>
                              <w:r>
                                <w:rPr>
                                  <w:rFonts w:hint="eastAsia"/>
                                </w:rPr>
                                <w:t>输入输出分析</w:t>
                              </w:r>
                            </w:p>
                          </w:txbxContent>
                        </wps:txbx>
                        <wps:bodyPr upright="1"/>
                      </wps:wsp>
                      <wps:wsp>
                        <wps:cNvPr id="67" name="Rectangle 61"/>
                        <wps:cNvSpPr/>
                        <wps:spPr>
                          <a:xfrm>
                            <a:off x="2805" y="3810"/>
                            <a:ext cx="285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获取输入输出信息</w:t>
                              </w:r>
                            </w:p>
                          </w:txbxContent>
                        </wps:txbx>
                        <wps:bodyPr upright="1"/>
                      </wps:wsp>
                      <wps:wsp>
                        <wps:cNvPr id="68" name="AutoShape 62"/>
                        <wps:cNvCnPr/>
                        <wps:spPr>
                          <a:xfrm>
                            <a:off x="4140" y="855"/>
                            <a:ext cx="0" cy="465"/>
                          </a:xfrm>
                          <a:prstGeom prst="straightConnector1">
                            <a:avLst/>
                          </a:prstGeom>
                          <a:ln w="9525" cap="flat" cmpd="sng">
                            <a:solidFill>
                              <a:srgbClr val="000000"/>
                            </a:solidFill>
                            <a:prstDash val="solid"/>
                            <a:headEnd type="none" w="med" len="med"/>
                            <a:tailEnd type="triangle" w="med" len="med"/>
                          </a:ln>
                        </wps:spPr>
                        <wps:bodyPr/>
                      </wps:wsp>
                      <wps:wsp>
                        <wps:cNvPr id="69" name="AutoShape 63"/>
                        <wps:cNvCnPr/>
                        <wps:spPr>
                          <a:xfrm>
                            <a:off x="4140" y="2070"/>
                            <a:ext cx="0" cy="465"/>
                          </a:xfrm>
                          <a:prstGeom prst="straightConnector1">
                            <a:avLst/>
                          </a:prstGeom>
                          <a:ln w="9525" cap="flat" cmpd="sng">
                            <a:solidFill>
                              <a:srgbClr val="000000"/>
                            </a:solidFill>
                            <a:prstDash val="solid"/>
                            <a:headEnd type="none" w="med" len="med"/>
                            <a:tailEnd type="triangle" w="med" len="med"/>
                          </a:ln>
                        </wps:spPr>
                        <wps:bodyPr/>
                      </wps:wsp>
                      <wps:wsp>
                        <wps:cNvPr id="70" name="AutoShape 64"/>
                        <wps:cNvCnPr/>
                        <wps:spPr>
                          <a:xfrm>
                            <a:off x="4140" y="3345"/>
                            <a:ext cx="0" cy="465"/>
                          </a:xfrm>
                          <a:prstGeom prst="straightConnector1">
                            <a:avLst/>
                          </a:prstGeom>
                          <a:ln w="9525" cap="flat" cmpd="sng">
                            <a:solidFill>
                              <a:srgbClr val="000000"/>
                            </a:solidFill>
                            <a:prstDash val="solid"/>
                            <a:headEnd type="none" w="med" len="med"/>
                            <a:tailEnd type="triangle" w="med" len="med"/>
                          </a:ln>
                        </wps:spPr>
                        <wps:bodyPr/>
                      </wps:wsp>
                      <wps:wsp>
                        <wps:cNvPr id="71" name="AutoShape 65"/>
                        <wps:cNvSpPr/>
                        <wps:spPr>
                          <a:xfrm>
                            <a:off x="7485" y="1020"/>
                            <a:ext cx="2355" cy="1144"/>
                          </a:xfrm>
                          <a:prstGeom prst="flowChartDocumen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填写业务系统、业务事项调查表</w:t>
                              </w:r>
                            </w:p>
                          </w:txbxContent>
                        </wps:txbx>
                        <wps:bodyPr upright="1"/>
                      </wps:wsp>
                      <wps:wsp>
                        <wps:cNvPr id="72" name="AutoShape 66"/>
                        <wps:cNvSpPr/>
                        <wps:spPr>
                          <a:xfrm>
                            <a:off x="7485" y="3627"/>
                            <a:ext cx="2265" cy="996"/>
                          </a:xfrm>
                          <a:prstGeom prst="flowChartDocumen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填写信息资源调查表</w:t>
                              </w:r>
                            </w:p>
                          </w:txbxContent>
                        </wps:txbx>
                        <wps:bodyPr upright="1"/>
                      </wps:wsp>
                      <wps:wsp>
                        <wps:cNvPr id="73" name="AutoShape 67"/>
                        <wps:cNvCnPr/>
                        <wps:spPr>
                          <a:xfrm>
                            <a:off x="5610" y="1680"/>
                            <a:ext cx="1875" cy="0"/>
                          </a:xfrm>
                          <a:prstGeom prst="straightConnector1">
                            <a:avLst/>
                          </a:prstGeom>
                          <a:ln w="9525" cap="flat" cmpd="sng">
                            <a:solidFill>
                              <a:srgbClr val="000000"/>
                            </a:solidFill>
                            <a:prstDash val="solid"/>
                            <a:headEnd type="none" w="med" len="med"/>
                            <a:tailEnd type="triangle" w="med" len="med"/>
                          </a:ln>
                        </wps:spPr>
                        <wps:bodyPr/>
                      </wps:wsp>
                      <wps:wsp>
                        <wps:cNvPr id="74" name="AutoShape 68"/>
                        <wps:cNvCnPr/>
                        <wps:spPr>
                          <a:xfrm>
                            <a:off x="5715" y="4200"/>
                            <a:ext cx="1770" cy="0"/>
                          </a:xfrm>
                          <a:prstGeom prst="straightConnector1">
                            <a:avLst/>
                          </a:prstGeom>
                          <a:ln w="9525" cap="flat" cmpd="sng">
                            <a:solidFill>
                              <a:srgbClr val="000000"/>
                            </a:solidFill>
                            <a:prstDash val="solid"/>
                            <a:headEnd type="none" w="med" len="med"/>
                            <a:tailEnd type="triangle" w="med" len="med"/>
                          </a:ln>
                        </wps:spPr>
                        <wps:bodyPr/>
                      </wps:wsp>
                    </wpg:wgp>
                  </a:graphicData>
                </a:graphic>
              </wp:anchor>
            </w:drawing>
          </mc:Choice>
          <mc:Fallback>
            <w:pict>
              <v:group id="组合 28" o:spid="_x0000_s1026" o:spt="203" style="position:absolute;left:0pt;margin-left:-19.5pt;margin-top:15.6pt;height:240.75pt;width:492pt;z-index:251688960;mso-width-relative:page;mso-height-relative:page;" coordsize="9840,4815" o:gfxdata="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F1s+F7bAAAACgEAAA8AAAAAAAAAAQAgAAAAIgAAAGRycy9kb3ducmV2&#10;LnhtbFBLAQIUABQAAAAIAIdO4kBDjiNwpQQAANklAAAOAAAAAAAAAAEAIAAAACoBAABkcnMvZTJv&#10;RG9jLnhtbFBLBQYAAAAABgAGAFkBAABBCAAAAAA=&#10;">
                <o:lock v:ext="edit" grouping="f" rotation="f" text="f" aspectratio="f"/>
                <v:rect id="Rectangle 53" o:spid="_x0000_s1026" o:spt="1" style="position:absolute;left:0;top:1024;height:520;width:1665;" fillcolor="#FFFFFF" filled="t" stroked="t" coordsize="21600,21600" o:gfxdata="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wOz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系统功能分析</w:t>
                        </w:r>
                      </w:p>
                    </w:txbxContent>
                  </v:textbox>
                </v:rect>
                <v:rect id="Rectangle 54" o:spid="_x0000_s1026" o:spt="1" style="position:absolute;left:0;top:2430;height:471;width:1665;" fillcolor="#FFFFFF" filled="t" stroked="t" coordsize="21600,21600" o:gfxdata="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Zpt7L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w:txbxContent>
                      <w:p>
                        <w:r>
                          <w:rPr>
                            <w:rFonts w:hint="eastAsia"/>
                          </w:rPr>
                          <w:t>列出业务事项</w:t>
                        </w:r>
                      </w:p>
                    </w:txbxContent>
                  </v:textbox>
                </v:rect>
                <v:rect id="Rectangle 55" o:spid="_x0000_s1026" o:spt="1" style="position:absolute;left:2205;top:0;height:4815;width:3930;" fillcolor="#FFFFFF" filled="t" stroked="t" coordsize="21600,21600" o:gfxdata="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PrCb4A&#10;AADbAAAADwAAAAAAAAABACAAAAAiAAAAZHJzL2Rvd25yZXYueG1sUEsBAhQAFAAAAAgAh07iQDMv&#10;BZ47AAAAOQAAABAAAAAAAAAAAQAgAAAADQEAAGRycy9zaGFwZXhtbC54bWxQSwUGAAAAAAYABgBb&#10;AQAAtwMAAAAA&#10;">
                  <v:fill on="t" focussize="0,0"/>
                  <v:stroke color="#000000" joinstyle="miter" dashstyle="dash"/>
                  <v:imagedata o:title=""/>
                  <o:lock v:ext="edit" aspectratio="f"/>
                </v:rect>
                <v:shape id="AutoShape 56" o:spid="_x0000_s1026" o:spt="32" type="#_x0000_t32" style="position:absolute;left:825;top:1560;height:870;width:0;" filled="f" stroked="t" coordsize="21600,21600" o:gfxdata="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FKF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57" o:spid="_x0000_s1026" o:spt="32" type="#_x0000_t32" style="position:absolute;left:1665;top:2805;height:0;width:465;" filled="f" stroked="t" coordsize="21600,21600" o:gfxdata="UEsDBAoAAAAAAIdO4kAAAAAAAAAAAAAAAAAEAAAAZHJzL1BLAwQUAAAACACHTuJAt1gE8L8AAADb&#10;AAAADwAAAGRycy9kb3ducmV2LnhtbEWPzWrDMBCE74G8g9hAb4nsFEz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YBP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Rectangle 58" o:spid="_x0000_s1026" o:spt="1" style="position:absolute;left:2790;top:165;height:690;width:2820;" fillcolor="#FFFFFF" filled="t" stroked="t" coordsize="21600,21600" o:gfxdata="UEsDBAoAAAAAAIdO4kAAAAAAAAAAAAAAAAAEAAAAZHJzL1BLAwQUAAAACACHTuJAoqFr77wAAADb&#10;AAAADwAAAGRycy9kb3ducmV2LnhtbEWPQYvCMBSE78L+h/AW9qaJroh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业务对应模块操作分析</w:t>
                        </w:r>
                      </w:p>
                    </w:txbxContent>
                  </v:textbox>
                </v:rect>
                <v:rect id="Rectangle 59" o:spid="_x0000_s1026" o:spt="1" style="position:absolute;left:2790;top:1320;height:750;width:2820;" fillcolor="#FFFFFF" filled="t" stroked="t" coordsize="21600,21600" o:gfxdata="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tzn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获取业务基本情况</w:t>
                        </w:r>
                      </w:p>
                    </w:txbxContent>
                  </v:textbox>
                </v:rect>
                <v:rect id="Rectangle 60" o:spid="_x0000_s1026" o:spt="1" style="position:absolute;left:2790;top:2535;height:810;width:2820;" fillcolor="#FFFFFF" filled="t" stroked="t" coordsize="21600,21600" o:gfxdata="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UA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业务对应模块</w:t>
                        </w:r>
                      </w:p>
                      <w:p>
                        <w:pPr>
                          <w:jc w:val="center"/>
                        </w:pPr>
                        <w:r>
                          <w:rPr>
                            <w:rFonts w:hint="eastAsia"/>
                          </w:rPr>
                          <w:t>输入输出分析</w:t>
                        </w:r>
                      </w:p>
                    </w:txbxContent>
                  </v:textbox>
                </v:rect>
                <v:rect id="Rectangle 61" o:spid="_x0000_s1026" o:spt="1" style="position:absolute;left:2805;top:3810;height:780;width:2850;" fillcolor="#FFFFFF" filled="t" stroked="t" coordsize="21600,21600" o:gfxdata="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P1m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获取输入输出信息</w:t>
                        </w:r>
                      </w:p>
                    </w:txbxContent>
                  </v:textbox>
                </v:rect>
                <v:shape id="AutoShape 62" o:spid="_x0000_s1026" o:spt="32" type="#_x0000_t32" style="position:absolute;left:4140;top:855;height:465;width:0;" filled="f" stroked="t" coordsize="21600,21600" o:gfxdata="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JaB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AutoShape 63" o:spid="_x0000_s1026" o:spt="32" type="#_x0000_t32" style="position:absolute;left:4140;top:2070;height:465;width:0;" filled="f" stroked="t" coordsize="21600,21600" o:gfxdata="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AzG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64" o:spid="_x0000_s1026" o:spt="32" type="#_x0000_t32" style="position:absolute;left:4140;top:3345;height:465;width:0;" filled="f" stroked="t" coordsize="21600,21600" o:gfxdata="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TDF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65" o:spid="_x0000_s1026" o:spt="114" type="#_x0000_t114" style="position:absolute;left:7485;top:1020;height:1144;width:2355;" fillcolor="#FFFFFF" filled="t" stroked="t" coordsize="21600,21600" o:gfxdata="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zLbq/&#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填写业务系统、业务事项调查表</w:t>
                        </w:r>
                      </w:p>
                    </w:txbxContent>
                  </v:textbox>
                </v:shape>
                <v:shape id="AutoShape 66" o:spid="_x0000_s1026" o:spt="114" type="#_x0000_t114" style="position:absolute;left:7485;top:3627;height:996;width:2265;" fillcolor="#FFFFFF" filled="t" stroked="t" coordsize="21600,21600" o:gfxdata="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YbPN&#10;wAAAANs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r>
                          <w:rPr>
                            <w:rFonts w:hint="eastAsia"/>
                          </w:rPr>
                          <w:t>填写信息资源调查表</w:t>
                        </w:r>
                      </w:p>
                    </w:txbxContent>
                  </v:textbox>
                </v:shape>
                <v:shape id="AutoShape 67" o:spid="_x0000_s1026" o:spt="32" type="#_x0000_t32" style="position:absolute;left:5610;top:1680;height:0;width:1875;"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68" o:spid="_x0000_s1026" o:spt="32" type="#_x0000_t32" style="position:absolute;left:5715;top:4200;height:0;width:1770;" filled="f" stroked="t" coordsize="21600,21600" o:gfxdata="UEsDBAoAAAAAAIdO4kAAAAAAAAAAAAAAAAAEAAAAZHJzL1BLAwQUAAAACACHTuJAvWgKWb4AAADb&#10;AAAADwAAAGRycy9kb3ducmV2LnhtbEWPW2sCMRSE3wv9D+EU+qZZp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gK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w:pict>
          </mc:Fallback>
        </mc:AlternateContent>
      </w:r>
    </w:p>
    <w:p>
      <w:pPr>
        <w:spacing w:line="360" w:lineRule="auto"/>
        <w:ind w:firstLine="560" w:firstLineChars="200"/>
        <w:jc w:val="left"/>
        <w:rPr>
          <w:rFonts w:hint="default" w:ascii="Times New Roman" w:hAnsi="Times New Roman" w:eastAsia="仿宋" w:cs="Times New Roman"/>
          <w:sz w:val="28"/>
          <w:szCs w:val="28"/>
        </w:rPr>
      </w:pPr>
    </w:p>
    <w:p>
      <w:pPr>
        <w:spacing w:line="360" w:lineRule="auto"/>
        <w:ind w:firstLine="560" w:firstLineChars="200"/>
        <w:jc w:val="left"/>
        <w:rPr>
          <w:rFonts w:hint="default" w:ascii="Times New Roman" w:hAnsi="Times New Roman" w:eastAsia="仿宋" w:cs="Times New Roman"/>
          <w:sz w:val="28"/>
          <w:szCs w:val="28"/>
        </w:rPr>
      </w:pPr>
    </w:p>
    <w:p>
      <w:pPr>
        <w:spacing w:line="360" w:lineRule="auto"/>
        <w:ind w:firstLine="560" w:firstLineChars="200"/>
        <w:jc w:val="left"/>
        <w:rPr>
          <w:rFonts w:hint="default" w:ascii="Times New Roman" w:hAnsi="Times New Roman" w:eastAsia="仿宋" w:cs="Times New Roman"/>
          <w:sz w:val="28"/>
          <w:szCs w:val="28"/>
        </w:rPr>
      </w:pPr>
    </w:p>
    <w:p>
      <w:pPr>
        <w:spacing w:line="360" w:lineRule="auto"/>
        <w:ind w:firstLine="560" w:firstLineChars="200"/>
        <w:jc w:val="left"/>
        <w:rPr>
          <w:rFonts w:hint="default" w:ascii="Times New Roman" w:hAnsi="Times New Roman" w:eastAsia="仿宋" w:cs="Times New Roman"/>
          <w:sz w:val="28"/>
          <w:szCs w:val="28"/>
        </w:rPr>
      </w:pPr>
    </w:p>
    <w:p>
      <w:pPr>
        <w:spacing w:line="360" w:lineRule="auto"/>
        <w:ind w:firstLine="560" w:firstLineChars="200"/>
        <w:jc w:val="left"/>
        <w:rPr>
          <w:rFonts w:hint="default" w:ascii="Times New Roman" w:hAnsi="Times New Roman" w:eastAsia="仿宋" w:cs="Times New Roman"/>
          <w:sz w:val="28"/>
          <w:szCs w:val="28"/>
        </w:rPr>
      </w:pPr>
    </w:p>
    <w:p>
      <w:pPr>
        <w:spacing w:line="360" w:lineRule="auto"/>
        <w:ind w:firstLine="560" w:firstLineChars="200"/>
        <w:jc w:val="left"/>
        <w:rPr>
          <w:rFonts w:hint="default" w:ascii="Times New Roman" w:hAnsi="Times New Roman" w:eastAsia="仿宋" w:cs="Times New Roman"/>
          <w:sz w:val="28"/>
          <w:szCs w:val="28"/>
        </w:rPr>
      </w:pPr>
    </w:p>
    <w:p>
      <w:pPr>
        <w:spacing w:line="360" w:lineRule="auto"/>
        <w:ind w:firstLine="560" w:firstLineChars="200"/>
        <w:jc w:val="left"/>
        <w:rPr>
          <w:rFonts w:hint="default" w:ascii="Times New Roman" w:hAnsi="Times New Roman" w:eastAsia="仿宋" w:cs="Times New Roman"/>
          <w:sz w:val="28"/>
          <w:szCs w:val="28"/>
        </w:rPr>
      </w:pPr>
    </w:p>
    <w:p>
      <w:pPr>
        <w:spacing w:line="360" w:lineRule="auto"/>
        <w:ind w:firstLine="420" w:firstLineChars="200"/>
        <w:jc w:val="left"/>
        <w:rPr>
          <w:rFonts w:hint="default" w:cs="Times New Roman"/>
        </w:rPr>
      </w:pPr>
    </w:p>
    <w:bookmarkEnd w:id="70"/>
    <w:p>
      <w:pPr>
        <w:spacing w:line="360" w:lineRule="auto"/>
        <w:ind w:firstLine="560" w:firstLineChars="200"/>
        <w:jc w:val="left"/>
        <w:rPr>
          <w:rFonts w:hint="default" w:ascii="Times New Roman" w:hAnsi="Times New Roman" w:eastAsia="仿宋" w:cs="Times New Roman"/>
          <w:sz w:val="28"/>
          <w:szCs w:val="28"/>
        </w:rPr>
      </w:pPr>
    </w:p>
    <w:p>
      <w:pPr>
        <w:pStyle w:val="17"/>
        <w:numPr>
          <w:ilvl w:val="0"/>
          <w:numId w:val="5"/>
        </w:numPr>
        <w:spacing w:before="156" w:beforeLines="50" w:after="156" w:afterLines="50"/>
        <w:rPr>
          <w:rFonts w:ascii="Times New Roman"/>
        </w:rPr>
      </w:pPr>
      <w:r>
        <w:rPr>
          <w:rFonts w:hint="default" w:ascii="Times New Roman"/>
        </w:rPr>
        <w:t>从已建业务系统入手的主要环节脉络</w:t>
      </w:r>
    </w:p>
    <w:p>
      <w:pPr>
        <w:pStyle w:val="3"/>
        <w:spacing w:before="240" w:beforeLines="0" w:after="0" w:afterLines="0" w:line="560" w:lineRule="exact"/>
        <w:ind w:left="635" w:hanging="635"/>
        <w:rPr>
          <w:rFonts w:ascii="Times New Roman" w:hAnsi="Times New Roman"/>
        </w:rPr>
      </w:pPr>
      <w:bookmarkStart w:id="71" w:name="_Toc497110918"/>
      <w:r>
        <w:rPr>
          <w:rFonts w:hint="default" w:ascii="Times New Roman" w:hAnsi="Times New Roman"/>
        </w:rPr>
        <w:t>目录生成</w:t>
      </w:r>
      <w:bookmarkEnd w:id="71"/>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对调查内容进行整理、分析、汇总，生成政务信息资源目录，并导入河北省政务信息资源目录管理系统。</w:t>
      </w:r>
    </w:p>
    <w:p>
      <w:pPr>
        <w:pStyle w:val="4"/>
        <w:spacing w:before="0" w:beforeLines="0" w:after="0" w:afterLines="0" w:line="560" w:lineRule="exact"/>
        <w:rPr>
          <w:rFonts w:ascii="Times New Roman" w:hAnsi="Times New Roman"/>
          <w:szCs w:val="30"/>
        </w:rPr>
      </w:pPr>
      <w:bookmarkStart w:id="72" w:name="_Toc451416644"/>
      <w:bookmarkStart w:id="73" w:name="_Toc424895851"/>
      <w:bookmarkStart w:id="74" w:name="_Toc424909976"/>
      <w:bookmarkStart w:id="75" w:name="_Toc424910245"/>
      <w:bookmarkStart w:id="76" w:name="_Toc451521522"/>
      <w:bookmarkStart w:id="77" w:name="_Toc497110919"/>
      <w:bookmarkStart w:id="78" w:name="_Toc497110604"/>
      <w:r>
        <w:rPr>
          <w:rFonts w:hint="default" w:ascii="Times New Roman" w:hAnsi="Times New Roman"/>
          <w:szCs w:val="30"/>
        </w:rPr>
        <w:t>目录</w:t>
      </w:r>
      <w:bookmarkEnd w:id="72"/>
      <w:bookmarkEnd w:id="73"/>
      <w:bookmarkEnd w:id="74"/>
      <w:bookmarkEnd w:id="75"/>
      <w:r>
        <w:rPr>
          <w:rFonts w:hint="default" w:ascii="Times New Roman" w:hAnsi="Times New Roman"/>
          <w:szCs w:val="30"/>
        </w:rPr>
        <w:t>生成</w:t>
      </w:r>
      <w:bookmarkEnd w:id="76"/>
      <w:r>
        <w:rPr>
          <w:rFonts w:hint="default" w:ascii="Times New Roman" w:hAnsi="Times New Roman"/>
          <w:szCs w:val="30"/>
        </w:rPr>
        <w:t>策略</w:t>
      </w:r>
      <w:bookmarkEnd w:id="77"/>
      <w:bookmarkEnd w:id="78"/>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政务信息资源目录是在资源调查工作的基础上，经过分类汇总、加工处理后生成的，具体生成策略可采用以下两种方式：</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把分散在下级处室的政务信息资源汇总加工形成部门总体目录，这个过程是从下到上、逐级进行的，属于纵向整理。对于没有设置二级局的部门，可以先从处室汇总加工，再对整个部门进行汇总加工；对于设置有二级局的部门，可以先从处室内部、二级局内部分别汇总加工，然后再对整个部门的信息资源数据进行汇总加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从内容上进行整理，按照先整理业务、再整理数据的顺序进行，对业务基础信息要进行分类、汇总、融合等处理，对数据要进行合并同类项、确定责任方等处理，这种方式属于横向整理。一般先在处室级别横向整理完成后，再逐级向上汇总加工。</w:t>
      </w:r>
    </w:p>
    <w:p>
      <w:pPr>
        <w:pStyle w:val="4"/>
        <w:spacing w:before="0" w:beforeLines="0" w:after="0" w:afterLines="0" w:line="560" w:lineRule="exact"/>
        <w:rPr>
          <w:rFonts w:ascii="Times New Roman" w:hAnsi="Times New Roman"/>
          <w:szCs w:val="30"/>
        </w:rPr>
      </w:pPr>
      <w:bookmarkStart w:id="79" w:name="_Toc497110605"/>
      <w:bookmarkStart w:id="80" w:name="_Toc497110920"/>
      <w:r>
        <w:rPr>
          <w:rFonts w:hint="default" w:ascii="Times New Roman" w:hAnsi="Times New Roman"/>
          <w:szCs w:val="30"/>
        </w:rPr>
        <w:t>人工生成目录</w:t>
      </w:r>
      <w:bookmarkEnd w:id="79"/>
      <w:bookmarkEnd w:id="80"/>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（1）资源调查表审查。</w:t>
      </w:r>
      <w:r>
        <w:rPr>
          <w:rFonts w:hint="default" w:ascii="Times New Roman" w:hAnsi="Times New Roman" w:eastAsia="仿宋_GB2312" w:cs="Times New Roman"/>
          <w:sz w:val="32"/>
          <w:szCs w:val="32"/>
        </w:rPr>
        <w:t>按照信息资源调查表填写要求，对信息资源调查表的填报内容进行检查，如信息资源名称是否准确、信息资源提供方是否正确等。</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（2）信息资源分析。</w:t>
      </w:r>
      <w:r>
        <w:rPr>
          <w:rFonts w:hint="default" w:ascii="Times New Roman" w:hAnsi="Times New Roman" w:eastAsia="仿宋_GB2312" w:cs="Times New Roman"/>
          <w:sz w:val="32"/>
          <w:szCs w:val="32"/>
        </w:rPr>
        <w:t>从信息资源调查表中提取信息资源名称、信息资源摘要、管理方式等信息进行整合，形成规范的信息资源列表。对上述整合的信息资源进行分类汇总融合，对数据进行合并同类项、确定责任方等处理。</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（3）信息资源目录生成。</w:t>
      </w:r>
      <w:r>
        <w:rPr>
          <w:rFonts w:hint="default" w:ascii="Times New Roman" w:hAnsi="Times New Roman" w:eastAsia="仿宋_GB2312" w:cs="Times New Roman"/>
          <w:sz w:val="32"/>
          <w:szCs w:val="32"/>
        </w:rPr>
        <w:t>依据《河北省政务信息资源核心元数据》（见附录1）给出的核心元数据、政务信息资源目录模板（见附录7）规范目录内容，生成政务信息资源目录。</w:t>
      </w:r>
    </w:p>
    <w:p>
      <w:pPr>
        <w:pStyle w:val="4"/>
        <w:spacing w:before="0" w:beforeLines="0" w:after="0" w:afterLines="0" w:line="560" w:lineRule="exact"/>
        <w:rPr>
          <w:rFonts w:ascii="Times New Roman" w:hAnsi="Times New Roman"/>
          <w:szCs w:val="30"/>
        </w:rPr>
      </w:pPr>
      <w:bookmarkStart w:id="81" w:name="_Toc497110921"/>
      <w:bookmarkStart w:id="82" w:name="_Toc497110606"/>
      <w:r>
        <w:rPr>
          <w:rFonts w:hint="default" w:ascii="Times New Roman" w:hAnsi="Times New Roman"/>
          <w:szCs w:val="30"/>
        </w:rPr>
        <w:t>工具生成目录</w:t>
      </w:r>
      <w:bookmarkEnd w:id="81"/>
      <w:bookmarkEnd w:id="82"/>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通过信息资源编目工具可实现各类调查表的在线填报，填报数据规范性审查，按主题、部门等自动生成目录分类，信息资源查询统计，信息资源导出等辅助功能。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采用信息资源编目工具协助完成资源调查、目录生成等目录编制工作，有效简化编目流程、降低编目难度、提高编制效率、便于统计和查阅，使信息资源利用更加规范。</w:t>
      </w:r>
    </w:p>
    <w:p>
      <w:pPr>
        <w:pStyle w:val="3"/>
        <w:spacing w:before="0" w:beforeLines="0" w:after="0" w:afterLines="0" w:line="560" w:lineRule="exact"/>
        <w:ind w:left="635" w:hanging="635"/>
        <w:rPr>
          <w:rFonts w:ascii="Times New Roman" w:hAnsi="Times New Roman"/>
        </w:rPr>
      </w:pPr>
      <w:bookmarkStart w:id="83" w:name="_Toc497110922"/>
      <w:r>
        <w:rPr>
          <w:rFonts w:hint="default" w:ascii="Times New Roman" w:hAnsi="Times New Roman"/>
        </w:rPr>
        <w:t>目录审核与管理</w:t>
      </w:r>
      <w:bookmarkEnd w:id="83"/>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为了保证目录的全面性、准确性和规范性，需对生成目录进行审核，在目录导入到目录管理系统后，需对目录定期管理与更新。</w:t>
      </w:r>
    </w:p>
    <w:p>
      <w:pPr>
        <w:pStyle w:val="4"/>
        <w:spacing w:before="0" w:beforeLines="0" w:after="0" w:afterLines="0" w:line="560" w:lineRule="exact"/>
        <w:rPr>
          <w:rFonts w:ascii="Times New Roman" w:hAnsi="Times New Roman"/>
          <w:szCs w:val="30"/>
        </w:rPr>
      </w:pPr>
      <w:bookmarkStart w:id="84" w:name="_Toc497110923"/>
      <w:bookmarkStart w:id="85" w:name="_Toc497110608"/>
      <w:r>
        <w:rPr>
          <w:rFonts w:hint="default" w:ascii="Times New Roman" w:hAnsi="Times New Roman"/>
          <w:szCs w:val="30"/>
        </w:rPr>
        <w:t>目录审核</w:t>
      </w:r>
      <w:bookmarkEnd w:id="84"/>
      <w:bookmarkEnd w:id="85"/>
    </w:p>
    <w:p>
      <w:pPr>
        <w:pStyle w:val="5"/>
        <w:spacing w:after="0" w:afterLines="0" w:line="560" w:lineRule="exact"/>
        <w:rPr>
          <w:rFonts w:ascii="Times New Roman" w:hAnsi="Times New Roman"/>
        </w:rPr>
      </w:pPr>
      <w:r>
        <w:rPr>
          <w:rFonts w:hint="default" w:ascii="Times New Roman" w:hAnsi="Times New Roman"/>
        </w:rPr>
        <w:t>审核实施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为保证政务信息资源目录的准确性和规范性，需对生成的目录实施审核，由目录编制工作组骨干人员会同业内专家组成审核小组，共同完成目录审核工作。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目录编制工作组将政务信息资源目录编制工作方案和生成的政务信息资源目录提交目录审核小组进行审核。</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对审核过程中发现的问题，由目录编制工作组进行修改完善，审核通过后形成完整的政务信息资源目录。</w:t>
      </w:r>
    </w:p>
    <w:p>
      <w:pPr>
        <w:pStyle w:val="5"/>
        <w:spacing w:after="0" w:afterLines="0" w:line="560" w:lineRule="exact"/>
        <w:rPr>
          <w:rFonts w:ascii="Times New Roman" w:hAnsi="Times New Roman"/>
        </w:rPr>
      </w:pPr>
      <w:r>
        <w:rPr>
          <w:rFonts w:hint="default" w:ascii="Times New Roman" w:hAnsi="Times New Roman"/>
        </w:rPr>
        <w:t>审核要素</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（1）目录范围。工作方案中划定的编目范围涵盖的信息资源要包括在政务信息资源目录中。</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（2）资源颗粒度。以细化到信息资源最小颗粒度为原则，具体要细化到文档表单重要指标项的颗粒度。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（3）规范性。政务信息资源目录内容要求全面、完整、准确、规范。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（4）工作过程。要求工作程序和工作环节（如组织过程、调查过程等）划分清楚，各环节都有过程文档记录，可作为验收材料提交。</w:t>
      </w:r>
    </w:p>
    <w:p>
      <w:pPr>
        <w:pStyle w:val="4"/>
        <w:spacing w:before="0" w:beforeLines="0" w:after="0" w:afterLines="0" w:line="560" w:lineRule="exact"/>
        <w:rPr>
          <w:rFonts w:ascii="Times New Roman" w:hAnsi="Times New Roman"/>
          <w:szCs w:val="30"/>
        </w:rPr>
      </w:pPr>
      <w:bookmarkStart w:id="86" w:name="_Toc497110609"/>
      <w:bookmarkStart w:id="87" w:name="_Toc497110924"/>
      <w:r>
        <w:rPr>
          <w:rFonts w:hint="default" w:ascii="Times New Roman" w:hAnsi="Times New Roman"/>
          <w:szCs w:val="30"/>
        </w:rPr>
        <w:t>目录报送</w:t>
      </w:r>
      <w:bookmarkEnd w:id="86"/>
      <w:bookmarkEnd w:id="87"/>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政务部门应按本指南要求，在对部门类、主题类、基础类、开放类、需求类等政务信息资源目录进行复核、审查后，及时报送本级政务信息资源共享主管部门。报送的政务信息资源目录为符合本级政务信息资源共享主管部门要求的统一格式文件。各政务部门应同时完成政务信息资源目录在本级政务信息资源目录管理系统中的在线注册与填报，做好相关数据对接，保障各部门政务信息资源交换共享平台按照政务信息资源目录顺利调取相关的信息资源。</w:t>
      </w:r>
    </w:p>
    <w:p>
      <w:pPr>
        <w:pStyle w:val="4"/>
        <w:spacing w:before="0" w:beforeLines="0" w:after="0" w:afterLines="0" w:line="560" w:lineRule="exact"/>
        <w:rPr>
          <w:rFonts w:ascii="Times New Roman" w:hAnsi="Times New Roman"/>
          <w:szCs w:val="30"/>
        </w:rPr>
      </w:pPr>
      <w:bookmarkStart w:id="88" w:name="_Toc497110610"/>
      <w:bookmarkStart w:id="89" w:name="_Toc497110925"/>
      <w:r>
        <w:rPr>
          <w:rFonts w:hint="default" w:ascii="Times New Roman" w:hAnsi="Times New Roman"/>
          <w:szCs w:val="30"/>
        </w:rPr>
        <w:t>目录管理</w:t>
      </w:r>
      <w:bookmarkEnd w:id="88"/>
      <w:bookmarkEnd w:id="89"/>
    </w:p>
    <w:p>
      <w:pPr>
        <w:pStyle w:val="5"/>
        <w:spacing w:after="0" w:afterLines="0" w:line="560" w:lineRule="exact"/>
        <w:rPr>
          <w:rFonts w:ascii="Times New Roman" w:hAnsi="Times New Roman"/>
        </w:rPr>
      </w:pPr>
      <w:bookmarkStart w:id="90" w:name="_Toc496456985"/>
      <w:r>
        <w:rPr>
          <w:rFonts w:hint="default" w:ascii="Times New Roman" w:hAnsi="Times New Roman"/>
        </w:rPr>
        <w:t>目录汇总</w:t>
      </w:r>
      <w:bookmarkEnd w:id="90"/>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信息共享主管部门负责本省政务信息资源目录的汇总工作，在审核各责任部门提交的政务信息资源目录之后，汇集整合形成省级政务信息资源目录（包含基础类、主题类、部门类和开放类目录）。各政务信息资源共享主管部门负责本级政务信息资源目录的审核汇总工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汇总过程中，如发现政务信息资源目录不符合要求，则退回责任部门整改；如发现有重复采集的信息资源内容，由本级政务信息资源共享主管部门负责协商明确该内容的第一采集部门，并将相关信息更新至本级政务信息资源目录。</w:t>
      </w:r>
    </w:p>
    <w:p>
      <w:pPr>
        <w:pStyle w:val="5"/>
        <w:spacing w:after="0" w:afterLines="0" w:line="560" w:lineRule="exact"/>
        <w:rPr>
          <w:rFonts w:ascii="Times New Roman" w:hAnsi="Times New Roman"/>
        </w:rPr>
      </w:pPr>
      <w:bookmarkStart w:id="91" w:name="_Toc496456986"/>
      <w:r>
        <w:rPr>
          <w:rFonts w:hint="default" w:ascii="Times New Roman" w:hAnsi="Times New Roman"/>
        </w:rPr>
        <w:t>目录管理</w:t>
      </w:r>
      <w:bookmarkEnd w:id="91"/>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省信息共享主管部门负责建设完善省级政务信息资源目录管理系统，为各政务部门接入目录管理系统提供技术支持，指导省信息资源管理机构承担省级政务信息资源目录的发布查询、维护更新等日常管理工作。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政务信息资源共享主管部门负责建设完善本级政务信息资源目录管理系统，承担本级政务信息资源目录的发布查询、内容维护、技术支持等日常管理工作。</w:t>
      </w:r>
    </w:p>
    <w:p>
      <w:pPr>
        <w:pStyle w:val="5"/>
        <w:spacing w:after="0" w:afterLines="0" w:line="560" w:lineRule="exact"/>
        <w:rPr>
          <w:rFonts w:ascii="Times New Roman" w:hAnsi="Times New Roman"/>
        </w:rPr>
      </w:pPr>
      <w:bookmarkStart w:id="92" w:name="_Toc496456987"/>
      <w:r>
        <w:rPr>
          <w:rFonts w:hint="default" w:ascii="Times New Roman" w:hAnsi="Times New Roman"/>
        </w:rPr>
        <w:t>目录</w:t>
      </w:r>
      <w:bookmarkEnd w:id="92"/>
      <w:r>
        <w:rPr>
          <w:rFonts w:hint="default" w:ascii="Times New Roman" w:hAnsi="Times New Roman"/>
        </w:rPr>
        <w:t>更新</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各责任部门应做好本单位发布的各类政务信息资源目录的更新与维护工作。一是查漏补缺，不断补充完善已完成的政务信息资源目录；二是在实际业务发生变更后，及时更新目录有关内容。</w:t>
      </w:r>
    </w:p>
    <w:p>
      <w:pPr>
        <w:pStyle w:val="2"/>
        <w:rPr>
          <w:rFonts w:ascii="Times New Roman" w:hAnsi="Times New Roman"/>
        </w:rPr>
      </w:pPr>
      <w:bookmarkStart w:id="93" w:name="_Toc497110926"/>
      <w:r>
        <w:rPr>
          <w:rFonts w:hint="default" w:ascii="Times New Roman" w:hAnsi="Times New Roman"/>
        </w:rPr>
        <w:t>附录</w:t>
      </w:r>
      <w:bookmarkEnd w:id="93"/>
    </w:p>
    <w:p>
      <w:pPr>
        <w:spacing w:line="360" w:lineRule="auto"/>
        <w:ind w:firstLine="422" w:firstLineChars="200"/>
        <w:rPr>
          <w:rFonts w:hint="default" w:cs="Times New Roman"/>
          <w:b/>
        </w:rPr>
      </w:pPr>
    </w:p>
    <w:p>
      <w:pPr>
        <w:spacing w:line="360" w:lineRule="auto"/>
        <w:ind w:firstLine="422" w:firstLineChars="200"/>
        <w:rPr>
          <w:rFonts w:hint="default" w:cs="Times New Roman"/>
          <w:b/>
        </w:rPr>
        <w:sectPr>
          <w:pgSz w:w="11906" w:h="16838"/>
          <w:pgMar w:top="1418" w:right="1418" w:bottom="1418" w:left="1418" w:header="851" w:footer="992" w:gutter="0"/>
          <w:pgNumType w:fmt="numberInDash"/>
          <w:cols w:space="720" w:num="1"/>
          <w:docGrid w:type="lines" w:linePitch="312" w:charSpace="0"/>
        </w:sectPr>
      </w:pPr>
    </w:p>
    <w:p>
      <w:pPr>
        <w:pStyle w:val="3"/>
        <w:numPr>
          <w:ilvl w:val="1"/>
          <w:numId w:val="0"/>
        </w:numPr>
        <w:spacing w:before="0" w:beforeLines="0" w:after="0" w:afterLines="0" w:line="360" w:lineRule="auto"/>
        <w:rPr>
          <w:rFonts w:ascii="Times New Roman" w:hAnsi="Times New Roman"/>
          <w:szCs w:val="30"/>
        </w:rPr>
      </w:pPr>
      <w:bookmarkStart w:id="94" w:name="_Toc451427900"/>
      <w:bookmarkStart w:id="95" w:name="_Toc451495931"/>
      <w:bookmarkStart w:id="96" w:name="_Toc451420094"/>
      <w:bookmarkStart w:id="97" w:name="_Toc451423874"/>
      <w:bookmarkStart w:id="98" w:name="_Toc497110927"/>
      <w:bookmarkStart w:id="99" w:name="_Toc496456994"/>
      <w:r>
        <w:rPr>
          <w:rFonts w:hint="default" w:ascii="Times New Roman" w:hAnsi="Times New Roman"/>
          <w:szCs w:val="30"/>
        </w:rPr>
        <w:t>附</w:t>
      </w:r>
      <w:bookmarkEnd w:id="94"/>
      <w:bookmarkEnd w:id="95"/>
      <w:bookmarkEnd w:id="96"/>
      <w:bookmarkEnd w:id="97"/>
      <w:r>
        <w:rPr>
          <w:rFonts w:hint="default" w:ascii="Times New Roman" w:hAnsi="Times New Roman"/>
          <w:szCs w:val="30"/>
        </w:rPr>
        <w:t>录1  核心元数据说明</w:t>
      </w:r>
      <w:bookmarkEnd w:id="98"/>
    </w:p>
    <w:p>
      <w:pPr>
        <w:pStyle w:val="19"/>
        <w:numPr>
          <w:ilvl w:val="1"/>
          <w:numId w:val="4"/>
        </w:numPr>
        <w:outlineLvl w:val="2"/>
        <w:rPr>
          <w:rFonts w:hint="default" w:ascii="Times New Roman"/>
        </w:rPr>
      </w:pPr>
      <w:bookmarkStart w:id="100" w:name="_Toc497110613"/>
      <w:bookmarkStart w:id="101" w:name="_Toc497110928"/>
      <w:r>
        <w:rPr>
          <w:rFonts w:hint="default" w:ascii="Times New Roman"/>
        </w:rPr>
        <w:t>信息资源名称</w:t>
      </w:r>
      <w:bookmarkEnd w:id="100"/>
      <w:bookmarkEnd w:id="101"/>
    </w:p>
    <w:p>
      <w:pPr>
        <w:pStyle w:val="18"/>
        <w:rPr>
          <w:rFonts w:ascii="Times New Roman" w:hAnsi="Times New Roman" w:cs="Times New Roman"/>
        </w:rPr>
      </w:pPr>
      <w:r>
        <w:rPr>
          <w:rFonts w:hint="default" w:ascii="Times New Roman" w:hAnsi="Times New Roman" w:cs="Times New Roman"/>
        </w:rPr>
        <w:t>定 义：缩略描述政务信息资源内容的标题</w:t>
      </w:r>
    </w:p>
    <w:p>
      <w:pPr>
        <w:pStyle w:val="18"/>
        <w:rPr>
          <w:rFonts w:ascii="Times New Roman" w:hAnsi="Times New Roman" w:cs="Times New Roman"/>
        </w:rPr>
      </w:pPr>
      <w:r>
        <w:rPr>
          <w:rFonts w:hint="default" w:ascii="Times New Roman" w:hAnsi="Times New Roman" w:cs="Times New Roman"/>
        </w:rPr>
        <w:t>英文名称：resourceTitle</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 域：自由文本</w:t>
      </w:r>
    </w:p>
    <w:p>
      <w:pPr>
        <w:pStyle w:val="18"/>
        <w:rPr>
          <w:rFonts w:ascii="Times New Roman" w:hAnsi="Times New Roman" w:cs="Times New Roman"/>
        </w:rPr>
      </w:pPr>
      <w:r>
        <w:rPr>
          <w:rFonts w:hint="default" w:ascii="Times New Roman" w:hAnsi="Times New Roman" w:cs="Times New Roman"/>
        </w:rPr>
        <w:t>短 名：resTitle</w:t>
      </w:r>
    </w:p>
    <w:p>
      <w:pPr>
        <w:pStyle w:val="18"/>
        <w:rPr>
          <w:rFonts w:ascii="Times New Roman" w:hAnsi="Times New Roman" w:cs="Times New Roman"/>
        </w:rPr>
      </w:pPr>
      <w:r>
        <w:rPr>
          <w:rFonts w:hint="default" w:ascii="Times New Roman" w:hAnsi="Times New Roman" w:cs="Times New Roman"/>
        </w:rPr>
        <w:t>注 解：必选项；最大出现次数为1</w:t>
      </w:r>
    </w:p>
    <w:p>
      <w:pPr>
        <w:pStyle w:val="18"/>
        <w:rPr>
          <w:rFonts w:ascii="Times New Roman" w:hAnsi="Times New Roman" w:cs="Times New Roman"/>
        </w:rPr>
      </w:pPr>
      <w:r>
        <w:rPr>
          <w:rFonts w:hint="default" w:ascii="Times New Roman" w:hAnsi="Times New Roman" w:cs="Times New Roman"/>
        </w:rPr>
        <w:t>取值示例：广告发布变更登记申请信息</w:t>
      </w:r>
    </w:p>
    <w:p>
      <w:pPr>
        <w:pStyle w:val="19"/>
        <w:numPr>
          <w:ilvl w:val="1"/>
          <w:numId w:val="4"/>
        </w:numPr>
        <w:outlineLvl w:val="2"/>
        <w:rPr>
          <w:rFonts w:hint="default" w:ascii="Times New Roman"/>
        </w:rPr>
      </w:pPr>
      <w:bookmarkStart w:id="102" w:name="_Toc497110929"/>
      <w:bookmarkStart w:id="103" w:name="_Toc497110614"/>
      <w:r>
        <w:rPr>
          <w:rFonts w:hint="default" w:ascii="Times New Roman"/>
        </w:rPr>
        <w:t>信息资源摘要</w:t>
      </w:r>
      <w:bookmarkEnd w:id="102"/>
      <w:bookmarkEnd w:id="103"/>
    </w:p>
    <w:p>
      <w:pPr>
        <w:pStyle w:val="18"/>
        <w:rPr>
          <w:rFonts w:ascii="Times New Roman" w:hAnsi="Times New Roman" w:cs="Times New Roman"/>
        </w:rPr>
      </w:pPr>
      <w:r>
        <w:rPr>
          <w:rFonts w:hint="default" w:ascii="Times New Roman" w:hAnsi="Times New Roman" w:cs="Times New Roman"/>
        </w:rPr>
        <w:t>定 义：对政务信息资源内容进行概要说明的文字</w:t>
      </w:r>
    </w:p>
    <w:p>
      <w:pPr>
        <w:pStyle w:val="18"/>
        <w:rPr>
          <w:rFonts w:ascii="Times New Roman" w:hAnsi="Times New Roman" w:cs="Times New Roman"/>
        </w:rPr>
      </w:pPr>
      <w:r>
        <w:rPr>
          <w:rFonts w:hint="default" w:ascii="Times New Roman" w:hAnsi="Times New Roman" w:cs="Times New Roman"/>
        </w:rPr>
        <w:t>英文名称：abstract</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 域：自由文本</w:t>
      </w:r>
    </w:p>
    <w:p>
      <w:pPr>
        <w:pStyle w:val="18"/>
        <w:rPr>
          <w:rFonts w:ascii="Times New Roman" w:hAnsi="Times New Roman" w:cs="Times New Roman"/>
        </w:rPr>
      </w:pPr>
      <w:r>
        <w:rPr>
          <w:rFonts w:hint="default" w:ascii="Times New Roman" w:hAnsi="Times New Roman" w:cs="Times New Roman"/>
        </w:rPr>
        <w:t>短 名：abstract</w:t>
      </w:r>
    </w:p>
    <w:p>
      <w:pPr>
        <w:pStyle w:val="18"/>
        <w:rPr>
          <w:rFonts w:ascii="Times New Roman" w:hAnsi="Times New Roman" w:cs="Times New Roman"/>
        </w:rPr>
      </w:pPr>
      <w:r>
        <w:rPr>
          <w:rFonts w:hint="default" w:ascii="Times New Roman" w:hAnsi="Times New Roman" w:cs="Times New Roman"/>
        </w:rPr>
        <w:t>注 解：必选项；最大出现次数为1</w:t>
      </w:r>
    </w:p>
    <w:p>
      <w:pPr>
        <w:pStyle w:val="18"/>
        <w:rPr>
          <w:rFonts w:ascii="Times New Roman" w:hAnsi="Times New Roman" w:cs="Times New Roman"/>
        </w:rPr>
      </w:pPr>
      <w:r>
        <w:rPr>
          <w:rFonts w:hint="default" w:ascii="Times New Roman" w:hAnsi="Times New Roman" w:cs="Times New Roman"/>
        </w:rPr>
        <w:t>取值实例：对“广告发布变更登记申请信息”的概要说明</w:t>
      </w:r>
    </w:p>
    <w:p>
      <w:pPr>
        <w:pStyle w:val="19"/>
        <w:numPr>
          <w:ilvl w:val="1"/>
          <w:numId w:val="4"/>
        </w:numPr>
        <w:outlineLvl w:val="2"/>
        <w:rPr>
          <w:rFonts w:hint="default" w:ascii="Times New Roman"/>
        </w:rPr>
      </w:pPr>
      <w:bookmarkStart w:id="104" w:name="_Toc497110615"/>
      <w:bookmarkStart w:id="105" w:name="_Toc497110930"/>
      <w:r>
        <w:rPr>
          <w:rFonts w:hint="default" w:ascii="Times New Roman"/>
        </w:rPr>
        <w:t>信息资源标识符</w:t>
      </w:r>
      <w:bookmarkEnd w:id="104"/>
      <w:bookmarkEnd w:id="105"/>
    </w:p>
    <w:p>
      <w:pPr>
        <w:pStyle w:val="18"/>
        <w:rPr>
          <w:rFonts w:ascii="Times New Roman" w:hAnsi="Times New Roman" w:cs="Times New Roman"/>
        </w:rPr>
      </w:pPr>
      <w:r>
        <w:rPr>
          <w:rFonts w:hint="default" w:ascii="Times New Roman" w:hAnsi="Times New Roman" w:cs="Times New Roman"/>
        </w:rPr>
        <w:t>定义：政务信息资源的唯一不变的标识编码</w:t>
      </w:r>
    </w:p>
    <w:p>
      <w:pPr>
        <w:pStyle w:val="18"/>
        <w:rPr>
          <w:rFonts w:ascii="Times New Roman" w:hAnsi="Times New Roman" w:cs="Times New Roman"/>
        </w:rPr>
      </w:pPr>
      <w:r>
        <w:rPr>
          <w:rFonts w:hint="default" w:ascii="Times New Roman" w:hAnsi="Times New Roman" w:cs="Times New Roman"/>
        </w:rPr>
        <w:t>英文名称：resourceID</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值域：自由文本，取值遵循附录2有关</w:t>
      </w:r>
      <w:r>
        <w:rPr>
          <w:rFonts w:ascii="Times New Roman" w:hAnsi="Times New Roman" w:cs="Times New Roman"/>
        </w:rPr>
        <w:t>规定</w:t>
      </w:r>
      <w:r>
        <w:rPr>
          <w:rFonts w:hint="default" w:ascii="Times New Roman" w:hAnsi="Times New Roman" w:cs="Times New Roman"/>
        </w:rPr>
        <w:t>。</w:t>
      </w:r>
    </w:p>
    <w:p>
      <w:pPr>
        <w:pStyle w:val="18"/>
        <w:rPr>
          <w:rFonts w:ascii="Times New Roman" w:hAnsi="Times New Roman" w:cs="Times New Roman"/>
        </w:rPr>
      </w:pPr>
      <w:r>
        <w:rPr>
          <w:rFonts w:hint="default" w:ascii="Times New Roman" w:hAnsi="Times New Roman" w:cs="Times New Roman"/>
        </w:rPr>
        <w:t>短名：resID</w:t>
      </w:r>
    </w:p>
    <w:p>
      <w:pPr>
        <w:pStyle w:val="18"/>
        <w:rPr>
          <w:rFonts w:ascii="Times New Roman" w:hAnsi="Times New Roman" w:cs="Times New Roman"/>
        </w:rPr>
      </w:pPr>
      <w:r>
        <w:rPr>
          <w:rFonts w:hint="default" w:ascii="Times New Roman" w:hAnsi="Times New Roman" w:cs="Times New Roman"/>
        </w:rPr>
        <w:t>注解：必选项；最大出现次数为1</w:t>
      </w:r>
    </w:p>
    <w:p>
      <w:pPr>
        <w:pStyle w:val="18"/>
        <w:rPr>
          <w:rFonts w:ascii="Times New Roman" w:hAnsi="Times New Roman" w:cs="Times New Roman"/>
        </w:rPr>
      </w:pPr>
      <w:r>
        <w:rPr>
          <w:rFonts w:hint="default" w:ascii="Times New Roman" w:hAnsi="Times New Roman" w:cs="Times New Roman"/>
        </w:rPr>
        <w:t>取值示例：</w:t>
      </w:r>
      <w:r>
        <w:rPr>
          <w:rFonts w:ascii="Times New Roman" w:hAnsi="Times New Roman" w:cs="Times New Roman"/>
          <w:szCs w:val="21"/>
        </w:rPr>
        <w:t>130000C23100006</w:t>
      </w:r>
    </w:p>
    <w:p>
      <w:pPr>
        <w:pStyle w:val="19"/>
        <w:numPr>
          <w:ilvl w:val="1"/>
          <w:numId w:val="4"/>
        </w:numPr>
        <w:outlineLvl w:val="2"/>
        <w:rPr>
          <w:rFonts w:hint="default" w:ascii="Times New Roman"/>
        </w:rPr>
      </w:pPr>
      <w:bookmarkStart w:id="106" w:name="_Toc497110931"/>
      <w:bookmarkStart w:id="107" w:name="_Toc497110616"/>
      <w:r>
        <w:rPr>
          <w:rFonts w:hint="default" w:ascii="Times New Roman"/>
        </w:rPr>
        <w:t>信息资源提供方</w:t>
      </w:r>
      <w:bookmarkEnd w:id="106"/>
      <w:bookmarkEnd w:id="107"/>
    </w:p>
    <w:p>
      <w:pPr>
        <w:pStyle w:val="18"/>
        <w:rPr>
          <w:rFonts w:ascii="Times New Roman" w:hAnsi="Times New Roman" w:cs="Times New Roman"/>
        </w:rPr>
      </w:pPr>
      <w:r>
        <w:rPr>
          <w:rFonts w:hint="default" w:ascii="Times New Roman" w:hAnsi="Times New Roman" w:cs="Times New Roman"/>
        </w:rPr>
        <w:t>定 义：对政务信息资源的完整性、正确性、真实性等负有责任的政务部门的名称和地址信息。</w:t>
      </w:r>
    </w:p>
    <w:p>
      <w:pPr>
        <w:pStyle w:val="18"/>
        <w:rPr>
          <w:rFonts w:ascii="Times New Roman" w:hAnsi="Times New Roman" w:cs="Times New Roman"/>
        </w:rPr>
      </w:pPr>
      <w:r>
        <w:rPr>
          <w:rFonts w:hint="default" w:ascii="Times New Roman" w:hAnsi="Times New Roman" w:cs="Times New Roman"/>
        </w:rPr>
        <w:t>英文名称：PointOfContact</w:t>
      </w:r>
    </w:p>
    <w:p>
      <w:pPr>
        <w:pStyle w:val="18"/>
        <w:rPr>
          <w:rFonts w:ascii="Times New Roman" w:hAnsi="Times New Roman" w:cs="Times New Roman"/>
        </w:rPr>
      </w:pPr>
      <w:r>
        <w:rPr>
          <w:rFonts w:hint="default" w:ascii="Times New Roman" w:hAnsi="Times New Roman" w:cs="Times New Roman"/>
        </w:rPr>
        <w:t>数据类型：复合型</w:t>
      </w:r>
    </w:p>
    <w:p>
      <w:pPr>
        <w:pStyle w:val="18"/>
        <w:rPr>
          <w:rFonts w:ascii="Times New Roman" w:hAnsi="Times New Roman" w:cs="Times New Roman"/>
        </w:rPr>
      </w:pPr>
      <w:r>
        <w:rPr>
          <w:rFonts w:hint="default" w:ascii="Times New Roman" w:hAnsi="Times New Roman" w:cs="Times New Roman"/>
        </w:rPr>
        <w:t>短 名：IdPoC</w:t>
      </w:r>
    </w:p>
    <w:p>
      <w:pPr>
        <w:pStyle w:val="18"/>
        <w:rPr>
          <w:rFonts w:ascii="Times New Roman" w:hAnsi="Times New Roman" w:cs="Times New Roman"/>
        </w:rPr>
      </w:pPr>
      <w:r>
        <w:rPr>
          <w:rFonts w:hint="default" w:ascii="Times New Roman" w:hAnsi="Times New Roman" w:cs="Times New Roman"/>
        </w:rPr>
        <w:t>注 解：必选项；最大出现次数为N</w:t>
      </w:r>
    </w:p>
    <w:p>
      <w:pPr>
        <w:pStyle w:val="20"/>
        <w:ind w:left="0"/>
        <w:outlineLvl w:val="3"/>
        <w:rPr>
          <w:rFonts w:hint="default" w:ascii="Times New Roman" w:cs="Times New Roman"/>
        </w:rPr>
      </w:pPr>
      <w:bookmarkStart w:id="108" w:name="_Toc497110617"/>
      <w:bookmarkStart w:id="109" w:name="_Toc497110932"/>
      <w:r>
        <w:rPr>
          <w:rFonts w:hint="default" w:ascii="Times New Roman" w:cs="Times New Roman"/>
        </w:rPr>
        <w:t>信息资源提供部门</w:t>
      </w:r>
      <w:bookmarkEnd w:id="108"/>
      <w:bookmarkEnd w:id="109"/>
    </w:p>
    <w:p>
      <w:pPr>
        <w:pStyle w:val="18"/>
        <w:rPr>
          <w:rFonts w:ascii="Times New Roman" w:hAnsi="Times New Roman" w:cs="Times New Roman"/>
        </w:rPr>
      </w:pPr>
      <w:r>
        <w:rPr>
          <w:rFonts w:hint="default" w:ascii="Times New Roman" w:hAnsi="Times New Roman" w:cs="Times New Roman"/>
        </w:rPr>
        <w:t>定 义：提供政务信息资源的部门名称，该名称应是机构编制管理部门给出的规范名称</w:t>
      </w:r>
    </w:p>
    <w:p>
      <w:pPr>
        <w:pStyle w:val="18"/>
        <w:rPr>
          <w:rFonts w:ascii="Times New Roman" w:hAnsi="Times New Roman" w:cs="Times New Roman"/>
        </w:rPr>
      </w:pPr>
      <w:r>
        <w:rPr>
          <w:rFonts w:hint="default" w:ascii="Times New Roman" w:hAnsi="Times New Roman" w:cs="Times New Roman"/>
        </w:rPr>
        <w:t>英文名称：organizationName</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 域：自由文本</w:t>
      </w:r>
    </w:p>
    <w:p>
      <w:pPr>
        <w:pStyle w:val="18"/>
        <w:rPr>
          <w:rFonts w:ascii="Times New Roman" w:hAnsi="Times New Roman" w:cs="Times New Roman"/>
        </w:rPr>
      </w:pPr>
      <w:r>
        <w:rPr>
          <w:rFonts w:hint="default" w:ascii="Times New Roman" w:hAnsi="Times New Roman" w:cs="Times New Roman"/>
        </w:rPr>
        <w:t>短 名：rpOrgName</w:t>
      </w:r>
    </w:p>
    <w:p>
      <w:pPr>
        <w:pStyle w:val="18"/>
        <w:rPr>
          <w:rFonts w:ascii="Times New Roman" w:hAnsi="Times New Roman" w:cs="Times New Roman"/>
        </w:rPr>
      </w:pPr>
      <w:r>
        <w:rPr>
          <w:rFonts w:hint="default" w:ascii="Times New Roman" w:hAnsi="Times New Roman" w:cs="Times New Roman"/>
        </w:rPr>
        <w:t>注 解：必选项；最大出现次数为1</w:t>
      </w:r>
    </w:p>
    <w:p>
      <w:pPr>
        <w:pStyle w:val="18"/>
        <w:rPr>
          <w:rFonts w:ascii="Times New Roman" w:hAnsi="Times New Roman" w:cs="Times New Roman"/>
        </w:rPr>
      </w:pPr>
      <w:r>
        <w:rPr>
          <w:rFonts w:hint="default" w:ascii="Times New Roman" w:hAnsi="Times New Roman" w:cs="Times New Roman"/>
        </w:rPr>
        <w:t>取值示例：</w:t>
      </w:r>
      <w:r>
        <w:rPr>
          <w:rFonts w:hint="default" w:ascii="Times New Roman" w:hAnsi="Times New Roman" w:cs="Times New Roman"/>
          <w:szCs w:val="21"/>
        </w:rPr>
        <w:t>河北省工商行政管理局</w:t>
      </w:r>
    </w:p>
    <w:p>
      <w:pPr>
        <w:pStyle w:val="20"/>
        <w:ind w:left="0"/>
        <w:outlineLvl w:val="3"/>
        <w:rPr>
          <w:rFonts w:hint="default" w:ascii="Times New Roman" w:cs="Times New Roman"/>
        </w:rPr>
      </w:pPr>
      <w:bookmarkStart w:id="110" w:name="_Toc497110933"/>
      <w:bookmarkStart w:id="111" w:name="_Toc497110618"/>
      <w:r>
        <w:rPr>
          <w:rFonts w:hint="default" w:ascii="Times New Roman" w:cs="Times New Roman"/>
        </w:rPr>
        <w:t>统一社会信用代码</w:t>
      </w:r>
      <w:bookmarkEnd w:id="110"/>
      <w:bookmarkEnd w:id="111"/>
    </w:p>
    <w:p>
      <w:pPr>
        <w:pStyle w:val="18"/>
        <w:rPr>
          <w:rFonts w:ascii="Times New Roman" w:hAnsi="Times New Roman" w:cs="Times New Roman"/>
        </w:rPr>
      </w:pPr>
      <w:r>
        <w:rPr>
          <w:rFonts w:hint="default" w:ascii="Times New Roman" w:hAnsi="Times New Roman" w:cs="Times New Roman"/>
        </w:rPr>
        <w:t>定 义：政务信息资源提供部门唯一的、终身不变的法定身份识别码</w:t>
      </w:r>
    </w:p>
    <w:p>
      <w:pPr>
        <w:pStyle w:val="18"/>
        <w:rPr>
          <w:rFonts w:ascii="Times New Roman" w:hAnsi="Times New Roman" w:cs="Times New Roman"/>
        </w:rPr>
      </w:pPr>
      <w:r>
        <w:rPr>
          <w:rFonts w:hint="default" w:ascii="Times New Roman" w:hAnsi="Times New Roman" w:cs="Times New Roman"/>
        </w:rPr>
        <w:t>英文名称：unifiedSocialCrediIdentifier</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 域：自由文本，取值遵循GB32100__2015中的规定</w:t>
      </w:r>
    </w:p>
    <w:p>
      <w:pPr>
        <w:pStyle w:val="18"/>
        <w:rPr>
          <w:rFonts w:ascii="Times New Roman" w:hAnsi="Times New Roman" w:cs="Times New Roman"/>
        </w:rPr>
      </w:pPr>
      <w:r>
        <w:rPr>
          <w:rFonts w:hint="default" w:ascii="Times New Roman" w:hAnsi="Times New Roman" w:cs="Times New Roman"/>
        </w:rPr>
        <w:t>短 名：uniSocCreIde</w:t>
      </w:r>
    </w:p>
    <w:p>
      <w:pPr>
        <w:pStyle w:val="18"/>
        <w:rPr>
          <w:rFonts w:ascii="Times New Roman" w:hAnsi="Times New Roman" w:cs="Times New Roman"/>
        </w:rPr>
      </w:pPr>
      <w:r>
        <w:rPr>
          <w:rFonts w:hint="default" w:ascii="Times New Roman" w:hAnsi="Times New Roman" w:cs="Times New Roman"/>
        </w:rPr>
        <w:t>注 解：可选项；最大出现次数为1</w:t>
      </w:r>
    </w:p>
    <w:p>
      <w:pPr>
        <w:pStyle w:val="18"/>
        <w:rPr>
          <w:rFonts w:ascii="Times New Roman" w:hAnsi="Times New Roman" w:cs="Times New Roman"/>
        </w:rPr>
      </w:pPr>
      <w:r>
        <w:rPr>
          <w:rFonts w:hint="default" w:ascii="Times New Roman" w:hAnsi="Times New Roman" w:cs="Times New Roman"/>
        </w:rPr>
        <w:t>取值示例：河北省工商行政管理局的信用代码</w:t>
      </w:r>
    </w:p>
    <w:p>
      <w:pPr>
        <w:pStyle w:val="20"/>
        <w:ind w:left="0"/>
        <w:outlineLvl w:val="3"/>
        <w:rPr>
          <w:rFonts w:hint="default" w:ascii="Times New Roman" w:cs="Times New Roman"/>
        </w:rPr>
      </w:pPr>
      <w:bookmarkStart w:id="112" w:name="_Toc497110619"/>
      <w:bookmarkStart w:id="113" w:name="_Toc497110934"/>
      <w:r>
        <w:rPr>
          <w:rFonts w:hint="default" w:ascii="Times New Roman" w:cs="Times New Roman"/>
        </w:rPr>
        <w:t>信息资源提供方地址</w:t>
      </w:r>
      <w:bookmarkEnd w:id="112"/>
      <w:bookmarkEnd w:id="113"/>
    </w:p>
    <w:p>
      <w:pPr>
        <w:pStyle w:val="18"/>
        <w:rPr>
          <w:rFonts w:ascii="Times New Roman" w:hAnsi="Times New Roman" w:cs="Times New Roman"/>
        </w:rPr>
      </w:pPr>
      <w:r>
        <w:rPr>
          <w:rFonts w:hint="default" w:ascii="Times New Roman" w:hAnsi="Times New Roman" w:cs="Times New Roman"/>
        </w:rPr>
        <w:t>定 义：政务信息资源提供部门的物理联系地址</w:t>
      </w:r>
    </w:p>
    <w:p>
      <w:pPr>
        <w:pStyle w:val="18"/>
        <w:rPr>
          <w:rFonts w:ascii="Times New Roman" w:hAnsi="Times New Roman" w:cs="Times New Roman"/>
        </w:rPr>
      </w:pPr>
      <w:r>
        <w:rPr>
          <w:rFonts w:hint="default" w:ascii="Times New Roman" w:hAnsi="Times New Roman" w:cs="Times New Roman"/>
        </w:rPr>
        <w:t>英文名称：address</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 域：自由文本</w:t>
      </w:r>
    </w:p>
    <w:p>
      <w:pPr>
        <w:pStyle w:val="18"/>
        <w:rPr>
          <w:rFonts w:ascii="Times New Roman" w:hAnsi="Times New Roman" w:cs="Times New Roman"/>
        </w:rPr>
      </w:pPr>
      <w:r>
        <w:rPr>
          <w:rFonts w:hint="default" w:ascii="Times New Roman" w:hAnsi="Times New Roman" w:cs="Times New Roman"/>
        </w:rPr>
        <w:t>短 名：cntAdd</w:t>
      </w:r>
    </w:p>
    <w:p>
      <w:pPr>
        <w:pStyle w:val="18"/>
        <w:rPr>
          <w:rFonts w:ascii="Times New Roman" w:hAnsi="Times New Roman" w:cs="Times New Roman"/>
        </w:rPr>
      </w:pPr>
      <w:r>
        <w:rPr>
          <w:rFonts w:hint="default" w:ascii="Times New Roman" w:hAnsi="Times New Roman" w:cs="Times New Roman"/>
        </w:rPr>
        <w:t>注 解：可选项；最大出现次数为1</w:t>
      </w:r>
    </w:p>
    <w:p>
      <w:pPr>
        <w:pStyle w:val="18"/>
        <w:rPr>
          <w:rFonts w:ascii="Times New Roman" w:hAnsi="Times New Roman" w:cs="Times New Roman"/>
        </w:rPr>
      </w:pPr>
      <w:r>
        <w:rPr>
          <w:rFonts w:hint="default" w:ascii="Times New Roman" w:hAnsi="Times New Roman" w:cs="Times New Roman"/>
        </w:rPr>
        <w:t>取值示例：石家庄市体育南大街316号</w:t>
      </w:r>
    </w:p>
    <w:p>
      <w:pPr>
        <w:pStyle w:val="19"/>
        <w:numPr>
          <w:ilvl w:val="1"/>
          <w:numId w:val="4"/>
        </w:numPr>
        <w:outlineLvl w:val="2"/>
        <w:rPr>
          <w:rFonts w:hint="default" w:ascii="Times New Roman"/>
        </w:rPr>
      </w:pPr>
      <w:bookmarkStart w:id="114" w:name="_Toc497110620"/>
      <w:bookmarkStart w:id="115" w:name="_Toc497110935"/>
      <w:r>
        <w:rPr>
          <w:rFonts w:hint="default" w:ascii="Times New Roman"/>
        </w:rPr>
        <w:t>信息资源分类</w:t>
      </w:r>
      <w:bookmarkEnd w:id="114"/>
      <w:bookmarkEnd w:id="115"/>
    </w:p>
    <w:p>
      <w:pPr>
        <w:pStyle w:val="18"/>
        <w:rPr>
          <w:rFonts w:ascii="Times New Roman" w:hAnsi="Times New Roman" w:cs="Times New Roman"/>
        </w:rPr>
      </w:pPr>
      <w:r>
        <w:rPr>
          <w:rFonts w:hint="default" w:ascii="Times New Roman" w:hAnsi="Times New Roman" w:cs="Times New Roman"/>
        </w:rPr>
        <w:t>定 义：说明共享政务信息资源分类方式及其相应的分类信息</w:t>
      </w:r>
    </w:p>
    <w:p>
      <w:pPr>
        <w:pStyle w:val="18"/>
        <w:rPr>
          <w:rFonts w:ascii="Times New Roman" w:hAnsi="Times New Roman" w:cs="Times New Roman"/>
        </w:rPr>
      </w:pPr>
      <w:r>
        <w:rPr>
          <w:rFonts w:hint="default" w:ascii="Times New Roman" w:hAnsi="Times New Roman" w:cs="Times New Roman"/>
        </w:rPr>
        <w:t>英文名称：ResourceCategory</w:t>
      </w:r>
    </w:p>
    <w:p>
      <w:pPr>
        <w:pStyle w:val="18"/>
        <w:rPr>
          <w:rFonts w:ascii="Times New Roman" w:hAnsi="Times New Roman" w:cs="Times New Roman"/>
        </w:rPr>
      </w:pPr>
      <w:r>
        <w:rPr>
          <w:rFonts w:hint="default" w:ascii="Times New Roman" w:hAnsi="Times New Roman" w:cs="Times New Roman"/>
        </w:rPr>
        <w:t>数据类型：复合型</w:t>
      </w:r>
    </w:p>
    <w:p>
      <w:pPr>
        <w:pStyle w:val="18"/>
        <w:rPr>
          <w:rFonts w:ascii="Times New Roman" w:hAnsi="Times New Roman" w:cs="Times New Roman"/>
        </w:rPr>
      </w:pPr>
      <w:r>
        <w:rPr>
          <w:rFonts w:hint="default" w:ascii="Times New Roman" w:hAnsi="Times New Roman" w:cs="Times New Roman"/>
        </w:rPr>
        <w:t>短 名：TpCat</w:t>
      </w:r>
    </w:p>
    <w:p>
      <w:pPr>
        <w:pStyle w:val="18"/>
        <w:rPr>
          <w:rFonts w:ascii="Times New Roman" w:hAnsi="Times New Roman" w:cs="Times New Roman"/>
        </w:rPr>
      </w:pPr>
      <w:r>
        <w:rPr>
          <w:rFonts w:hint="default" w:ascii="Times New Roman" w:hAnsi="Times New Roman" w:cs="Times New Roman"/>
        </w:rPr>
        <w:t>注 解：必选项；最大出现次数为N</w:t>
      </w:r>
    </w:p>
    <w:p>
      <w:pPr>
        <w:pStyle w:val="20"/>
        <w:ind w:left="0"/>
        <w:outlineLvl w:val="3"/>
        <w:rPr>
          <w:rFonts w:hint="default" w:ascii="Times New Roman" w:cs="Times New Roman"/>
        </w:rPr>
      </w:pPr>
      <w:bookmarkStart w:id="116" w:name="_Toc497110621"/>
      <w:bookmarkStart w:id="117" w:name="_Toc497110936"/>
      <w:r>
        <w:rPr>
          <w:rFonts w:hint="default" w:ascii="Times New Roman" w:cs="Times New Roman"/>
        </w:rPr>
        <w:t>分类方式</w:t>
      </w:r>
      <w:bookmarkEnd w:id="116"/>
      <w:bookmarkEnd w:id="117"/>
    </w:p>
    <w:p>
      <w:pPr>
        <w:pStyle w:val="18"/>
        <w:rPr>
          <w:rFonts w:ascii="Times New Roman" w:hAnsi="Times New Roman" w:cs="Times New Roman"/>
        </w:rPr>
      </w:pPr>
      <w:r>
        <w:rPr>
          <w:rFonts w:hint="default" w:ascii="Times New Roman" w:hAnsi="Times New Roman" w:cs="Times New Roman"/>
        </w:rPr>
        <w:t>定 义：说明政务信息资源所采用的分类方式</w:t>
      </w:r>
    </w:p>
    <w:p>
      <w:pPr>
        <w:pStyle w:val="18"/>
        <w:rPr>
          <w:rFonts w:ascii="Times New Roman" w:hAnsi="Times New Roman" w:cs="Times New Roman"/>
        </w:rPr>
      </w:pPr>
      <w:r>
        <w:rPr>
          <w:rFonts w:hint="default" w:ascii="Times New Roman" w:hAnsi="Times New Roman" w:cs="Times New Roman"/>
        </w:rPr>
        <w:t>英文名称：categoryStandard</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值域：见GB/T 21063.3—2007表1资源分类代码表的“名称（中文）”列</w:t>
      </w:r>
    </w:p>
    <w:p>
      <w:pPr>
        <w:pStyle w:val="18"/>
        <w:rPr>
          <w:rFonts w:ascii="Times New Roman" w:hAnsi="Times New Roman" w:cs="Times New Roman"/>
        </w:rPr>
      </w:pPr>
      <w:r>
        <w:rPr>
          <w:rFonts w:hint="default" w:ascii="Times New Roman" w:hAnsi="Times New Roman" w:cs="Times New Roman"/>
        </w:rPr>
        <w:t>短名：cateStd</w:t>
      </w:r>
    </w:p>
    <w:p>
      <w:pPr>
        <w:pStyle w:val="18"/>
        <w:rPr>
          <w:rFonts w:ascii="Times New Roman" w:hAnsi="Times New Roman" w:cs="Times New Roman"/>
        </w:rPr>
      </w:pPr>
      <w:r>
        <w:rPr>
          <w:rFonts w:hint="default" w:ascii="Times New Roman" w:hAnsi="Times New Roman" w:cs="Times New Roman"/>
        </w:rPr>
        <w:t>注解：必选项；最大出现次数为1</w:t>
      </w:r>
    </w:p>
    <w:p>
      <w:pPr>
        <w:pStyle w:val="18"/>
        <w:rPr>
          <w:rFonts w:ascii="Times New Roman" w:hAnsi="Times New Roman" w:cs="Times New Roman"/>
        </w:rPr>
      </w:pPr>
      <w:r>
        <w:rPr>
          <w:rFonts w:hint="default" w:ascii="Times New Roman" w:hAnsi="Times New Roman" w:cs="Times New Roman"/>
        </w:rPr>
        <w:t>取值示例：分类方式</w:t>
      </w:r>
    </w:p>
    <w:p>
      <w:pPr>
        <w:pStyle w:val="20"/>
        <w:ind w:left="0"/>
        <w:outlineLvl w:val="3"/>
        <w:rPr>
          <w:rFonts w:hint="default" w:ascii="Times New Roman" w:cs="Times New Roman"/>
        </w:rPr>
      </w:pPr>
      <w:bookmarkStart w:id="118" w:name="_Toc497110622"/>
      <w:bookmarkStart w:id="119" w:name="_Toc497110937"/>
      <w:r>
        <w:rPr>
          <w:rFonts w:hint="default" w:ascii="Times New Roman" w:cs="Times New Roman"/>
        </w:rPr>
        <w:t>类目名称</w:t>
      </w:r>
      <w:bookmarkEnd w:id="118"/>
      <w:bookmarkEnd w:id="119"/>
    </w:p>
    <w:p>
      <w:pPr>
        <w:pStyle w:val="18"/>
        <w:rPr>
          <w:rFonts w:ascii="Times New Roman" w:hAnsi="Times New Roman" w:cs="Times New Roman"/>
        </w:rPr>
      </w:pPr>
      <w:r>
        <w:rPr>
          <w:rFonts w:hint="default" w:ascii="Times New Roman" w:hAnsi="Times New Roman" w:cs="Times New Roman"/>
        </w:rPr>
        <w:t>定 义：给出对应某种政务信息资源分类方式中某个具体类目</w:t>
      </w:r>
    </w:p>
    <w:p>
      <w:pPr>
        <w:pStyle w:val="18"/>
        <w:rPr>
          <w:rFonts w:ascii="Times New Roman" w:hAnsi="Times New Roman" w:cs="Times New Roman"/>
        </w:rPr>
      </w:pPr>
      <w:r>
        <w:rPr>
          <w:rFonts w:hint="default" w:ascii="Times New Roman" w:hAnsi="Times New Roman" w:cs="Times New Roman"/>
        </w:rPr>
        <w:t>英文名称：category Name</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值域：自由文本，见GB/T 21063.4—2007附录中各分类类目表的“名称”列</w:t>
      </w:r>
    </w:p>
    <w:p>
      <w:pPr>
        <w:pStyle w:val="18"/>
        <w:rPr>
          <w:rFonts w:ascii="Times New Roman" w:hAnsi="Times New Roman" w:cs="Times New Roman"/>
        </w:rPr>
      </w:pPr>
      <w:r>
        <w:rPr>
          <w:rFonts w:hint="default" w:ascii="Times New Roman" w:hAnsi="Times New Roman" w:cs="Times New Roman"/>
        </w:rPr>
        <w:t>短名：cateName</w:t>
      </w:r>
    </w:p>
    <w:p>
      <w:pPr>
        <w:pStyle w:val="18"/>
        <w:rPr>
          <w:rFonts w:ascii="Times New Roman" w:hAnsi="Times New Roman" w:cs="Times New Roman"/>
        </w:rPr>
      </w:pPr>
      <w:r>
        <w:rPr>
          <w:rFonts w:hint="default" w:ascii="Times New Roman" w:hAnsi="Times New Roman" w:cs="Times New Roman"/>
        </w:rPr>
        <w:t>注解：必选项；最大出现次数为1</w:t>
      </w:r>
    </w:p>
    <w:p>
      <w:pPr>
        <w:pStyle w:val="18"/>
        <w:rPr>
          <w:rFonts w:ascii="Times New Roman" w:hAnsi="Times New Roman" w:cs="Times New Roman"/>
        </w:rPr>
      </w:pPr>
      <w:r>
        <w:rPr>
          <w:rFonts w:hint="default" w:ascii="Times New Roman" w:hAnsi="Times New Roman" w:cs="Times New Roman"/>
        </w:rPr>
        <w:t>取值示例：类目名称</w:t>
      </w:r>
    </w:p>
    <w:p>
      <w:pPr>
        <w:pStyle w:val="20"/>
        <w:ind w:left="0"/>
        <w:outlineLvl w:val="3"/>
        <w:rPr>
          <w:rFonts w:hint="default" w:ascii="Times New Roman" w:cs="Times New Roman"/>
        </w:rPr>
      </w:pPr>
      <w:bookmarkStart w:id="120" w:name="_Toc497110623"/>
      <w:bookmarkStart w:id="121" w:name="_Toc497110938"/>
      <w:r>
        <w:rPr>
          <w:rFonts w:hint="default" w:ascii="Times New Roman" w:cs="Times New Roman"/>
        </w:rPr>
        <w:t>类目编码</w:t>
      </w:r>
      <w:bookmarkEnd w:id="120"/>
      <w:bookmarkEnd w:id="121"/>
    </w:p>
    <w:p>
      <w:pPr>
        <w:pStyle w:val="18"/>
        <w:rPr>
          <w:rFonts w:ascii="Times New Roman" w:hAnsi="Times New Roman" w:cs="Times New Roman"/>
        </w:rPr>
      </w:pPr>
      <w:r>
        <w:rPr>
          <w:rFonts w:hint="default" w:ascii="Times New Roman" w:hAnsi="Times New Roman" w:cs="Times New Roman"/>
        </w:rPr>
        <w:t>定 义：类目名称对应的编码</w:t>
      </w:r>
    </w:p>
    <w:p>
      <w:pPr>
        <w:pStyle w:val="18"/>
        <w:rPr>
          <w:rFonts w:ascii="Times New Roman" w:hAnsi="Times New Roman" w:cs="Times New Roman"/>
        </w:rPr>
      </w:pPr>
      <w:r>
        <w:rPr>
          <w:rFonts w:hint="default" w:ascii="Times New Roman" w:hAnsi="Times New Roman" w:cs="Times New Roman"/>
        </w:rPr>
        <w:t>英文名称：categoryCode</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 域：自由文本，见GB/T 21063.4—2007附录中各分类类目表的“代码”列</w:t>
      </w:r>
    </w:p>
    <w:p>
      <w:pPr>
        <w:pStyle w:val="18"/>
        <w:rPr>
          <w:rFonts w:ascii="Times New Roman" w:hAnsi="Times New Roman" w:cs="Times New Roman"/>
        </w:rPr>
      </w:pPr>
      <w:r>
        <w:rPr>
          <w:rFonts w:hint="default" w:ascii="Times New Roman" w:hAnsi="Times New Roman" w:cs="Times New Roman"/>
        </w:rPr>
        <w:t>短名：cateCode</w:t>
      </w:r>
    </w:p>
    <w:p>
      <w:pPr>
        <w:pStyle w:val="18"/>
        <w:rPr>
          <w:rFonts w:ascii="Times New Roman" w:hAnsi="Times New Roman" w:cs="Times New Roman"/>
        </w:rPr>
      </w:pPr>
      <w:r>
        <w:rPr>
          <w:rFonts w:hint="default" w:ascii="Times New Roman" w:hAnsi="Times New Roman" w:cs="Times New Roman"/>
        </w:rPr>
        <w:t>注解：必选项；最大出现次数为1</w:t>
      </w:r>
    </w:p>
    <w:p>
      <w:pPr>
        <w:pStyle w:val="18"/>
        <w:rPr>
          <w:rFonts w:ascii="Times New Roman" w:hAnsi="Times New Roman" w:cs="Times New Roman"/>
        </w:rPr>
      </w:pPr>
      <w:r>
        <w:rPr>
          <w:rFonts w:hint="default" w:ascii="Times New Roman" w:hAnsi="Times New Roman" w:cs="Times New Roman"/>
        </w:rPr>
        <w:t>取值示例：类目编码</w:t>
      </w:r>
    </w:p>
    <w:p>
      <w:pPr>
        <w:pStyle w:val="20"/>
        <w:ind w:left="0"/>
        <w:outlineLvl w:val="3"/>
        <w:rPr>
          <w:rFonts w:hint="default" w:ascii="Times New Roman" w:cs="Times New Roman"/>
        </w:rPr>
      </w:pPr>
      <w:bookmarkStart w:id="122" w:name="_Toc497110939"/>
      <w:bookmarkStart w:id="123" w:name="_Toc497110624"/>
      <w:r>
        <w:rPr>
          <w:rFonts w:hint="default" w:ascii="Times New Roman" w:cs="Times New Roman"/>
        </w:rPr>
        <w:t>分类标准名称</w:t>
      </w:r>
      <w:bookmarkEnd w:id="122"/>
      <w:bookmarkEnd w:id="123"/>
    </w:p>
    <w:p>
      <w:pPr>
        <w:pStyle w:val="18"/>
        <w:rPr>
          <w:rFonts w:ascii="Times New Roman" w:hAnsi="Times New Roman" w:cs="Times New Roman"/>
        </w:rPr>
      </w:pPr>
      <w:r>
        <w:rPr>
          <w:rFonts w:hint="default" w:ascii="Times New Roman" w:hAnsi="Times New Roman" w:cs="Times New Roman"/>
        </w:rPr>
        <w:t>定 义：政务信息资源分类所遵循的标准</w:t>
      </w:r>
    </w:p>
    <w:p>
      <w:pPr>
        <w:pStyle w:val="18"/>
        <w:rPr>
          <w:rFonts w:ascii="Times New Roman" w:hAnsi="Times New Roman" w:cs="Times New Roman"/>
        </w:rPr>
      </w:pPr>
      <w:r>
        <w:rPr>
          <w:rFonts w:hint="default" w:ascii="Times New Roman" w:hAnsi="Times New Roman" w:cs="Times New Roman"/>
        </w:rPr>
        <w:t>英文名称：categoryStandard</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 域：自由文本</w:t>
      </w:r>
    </w:p>
    <w:p>
      <w:pPr>
        <w:pStyle w:val="18"/>
        <w:rPr>
          <w:rFonts w:ascii="Times New Roman" w:hAnsi="Times New Roman" w:cs="Times New Roman"/>
        </w:rPr>
      </w:pPr>
      <w:r>
        <w:rPr>
          <w:rFonts w:hint="default" w:ascii="Times New Roman" w:hAnsi="Times New Roman" w:cs="Times New Roman"/>
        </w:rPr>
        <w:t>短名：cateSta</w:t>
      </w:r>
    </w:p>
    <w:p>
      <w:pPr>
        <w:pStyle w:val="18"/>
        <w:tabs>
          <w:tab w:val="left" w:pos="3990"/>
        </w:tabs>
        <w:rPr>
          <w:rFonts w:ascii="Times New Roman" w:hAnsi="Times New Roman" w:cs="Times New Roman"/>
        </w:rPr>
      </w:pPr>
      <w:r>
        <w:rPr>
          <w:rFonts w:hint="default" w:ascii="Times New Roman" w:hAnsi="Times New Roman" w:cs="Times New Roman"/>
        </w:rPr>
        <w:t>注解：可选项；最大出现次数为N</w:t>
      </w:r>
    </w:p>
    <w:p>
      <w:pPr>
        <w:pStyle w:val="18"/>
        <w:rPr>
          <w:rFonts w:ascii="Times New Roman" w:hAnsi="Times New Roman" w:cs="Times New Roman"/>
        </w:rPr>
      </w:pPr>
      <w:r>
        <w:rPr>
          <w:rFonts w:hint="default" w:ascii="Times New Roman" w:hAnsi="Times New Roman" w:cs="Times New Roman"/>
        </w:rPr>
        <w:t>取值示例：政务信息资源目录体系 第4部分：政务信息资源分类</w:t>
      </w:r>
    </w:p>
    <w:p>
      <w:pPr>
        <w:pStyle w:val="19"/>
        <w:numPr>
          <w:ilvl w:val="1"/>
          <w:numId w:val="4"/>
        </w:numPr>
        <w:outlineLvl w:val="2"/>
        <w:rPr>
          <w:rFonts w:hint="default" w:ascii="Times New Roman"/>
        </w:rPr>
      </w:pPr>
      <w:bookmarkStart w:id="124" w:name="_Toc497110940"/>
      <w:bookmarkStart w:id="125" w:name="_Toc497110625"/>
      <w:r>
        <w:rPr>
          <w:rFonts w:hint="default" w:ascii="Times New Roman"/>
        </w:rPr>
        <w:t>信息资源格式</w:t>
      </w:r>
      <w:bookmarkEnd w:id="124"/>
      <w:bookmarkEnd w:id="125"/>
    </w:p>
    <w:p>
      <w:pPr>
        <w:pStyle w:val="18"/>
        <w:rPr>
          <w:rFonts w:ascii="Times New Roman" w:hAnsi="Times New Roman" w:cs="Times New Roman"/>
        </w:rPr>
      </w:pPr>
      <w:r>
        <w:rPr>
          <w:rFonts w:hint="default" w:ascii="Times New Roman" w:hAnsi="Times New Roman" w:cs="Times New Roman"/>
        </w:rPr>
        <w:t>定 义：政务信息资源的存在方式</w:t>
      </w:r>
    </w:p>
    <w:p>
      <w:pPr>
        <w:pStyle w:val="18"/>
        <w:rPr>
          <w:rFonts w:ascii="Times New Roman" w:hAnsi="Times New Roman" w:cs="Times New Roman"/>
        </w:rPr>
      </w:pPr>
      <w:r>
        <w:rPr>
          <w:rFonts w:hint="default" w:ascii="Times New Roman" w:hAnsi="Times New Roman" w:cs="Times New Roman"/>
        </w:rPr>
        <w:t>英文名称：resourceFormat</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 域：自由文本，如关系型数据、文件数据、XML数据、JSON数据、NoSQL数据等</w:t>
      </w:r>
    </w:p>
    <w:p>
      <w:pPr>
        <w:pStyle w:val="18"/>
        <w:rPr>
          <w:rFonts w:ascii="Times New Roman" w:hAnsi="Times New Roman" w:cs="Times New Roman"/>
        </w:rPr>
      </w:pPr>
      <w:r>
        <w:rPr>
          <w:rFonts w:hint="default" w:ascii="Times New Roman" w:hAnsi="Times New Roman" w:cs="Times New Roman"/>
        </w:rPr>
        <w:t>短名：resFor</w:t>
      </w:r>
    </w:p>
    <w:p>
      <w:pPr>
        <w:pStyle w:val="18"/>
        <w:tabs>
          <w:tab w:val="left" w:pos="3990"/>
        </w:tabs>
        <w:rPr>
          <w:rFonts w:ascii="Times New Roman" w:hAnsi="Times New Roman" w:cs="Times New Roman"/>
        </w:rPr>
      </w:pPr>
      <w:r>
        <w:rPr>
          <w:rFonts w:hint="default" w:ascii="Times New Roman" w:hAnsi="Times New Roman" w:cs="Times New Roman"/>
        </w:rPr>
        <w:t>注解：可选项；最大出现次数为1</w:t>
      </w:r>
    </w:p>
    <w:p>
      <w:pPr>
        <w:pStyle w:val="18"/>
        <w:rPr>
          <w:rFonts w:ascii="Times New Roman" w:hAnsi="Times New Roman" w:cs="Times New Roman"/>
        </w:rPr>
      </w:pPr>
      <w:r>
        <w:rPr>
          <w:rFonts w:hint="default" w:ascii="Times New Roman" w:hAnsi="Times New Roman" w:cs="Times New Roman"/>
        </w:rPr>
        <w:t>取值示例：信息资源格式</w:t>
      </w:r>
    </w:p>
    <w:p>
      <w:pPr>
        <w:pStyle w:val="19"/>
        <w:numPr>
          <w:ilvl w:val="1"/>
          <w:numId w:val="4"/>
        </w:numPr>
        <w:outlineLvl w:val="2"/>
        <w:rPr>
          <w:rFonts w:hint="default" w:ascii="Times New Roman"/>
        </w:rPr>
      </w:pPr>
      <w:bookmarkStart w:id="126" w:name="_Toc497110941"/>
      <w:bookmarkStart w:id="127" w:name="_Toc497110626"/>
      <w:r>
        <w:rPr>
          <w:rFonts w:hint="default" w:ascii="Times New Roman"/>
        </w:rPr>
        <w:t>信息资源管理方式</w:t>
      </w:r>
      <w:bookmarkEnd w:id="126"/>
      <w:bookmarkEnd w:id="127"/>
    </w:p>
    <w:p>
      <w:pPr>
        <w:pStyle w:val="18"/>
        <w:rPr>
          <w:rFonts w:ascii="Times New Roman" w:hAnsi="Times New Roman" w:cs="Times New Roman"/>
        </w:rPr>
      </w:pPr>
      <w:r>
        <w:rPr>
          <w:rFonts w:hint="default" w:ascii="Times New Roman" w:hAnsi="Times New Roman" w:cs="Times New Roman"/>
        </w:rPr>
        <w:t>定义：管理政务信息资源的方式</w:t>
      </w:r>
    </w:p>
    <w:p>
      <w:pPr>
        <w:pStyle w:val="18"/>
        <w:rPr>
          <w:rFonts w:ascii="Times New Roman" w:hAnsi="Times New Roman" w:cs="Times New Roman"/>
        </w:rPr>
      </w:pPr>
      <w:r>
        <w:rPr>
          <w:rFonts w:hint="default" w:ascii="Times New Roman" w:hAnsi="Times New Roman" w:cs="Times New Roman"/>
        </w:rPr>
        <w:t>英文名称：managementStyle</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 域：手工处理、计算机信息系统处理</w:t>
      </w:r>
    </w:p>
    <w:p>
      <w:pPr>
        <w:pStyle w:val="18"/>
        <w:rPr>
          <w:rFonts w:ascii="Times New Roman" w:hAnsi="Times New Roman" w:cs="Times New Roman"/>
        </w:rPr>
      </w:pPr>
      <w:r>
        <w:rPr>
          <w:rFonts w:hint="default" w:ascii="Times New Roman" w:hAnsi="Times New Roman" w:cs="Times New Roman"/>
        </w:rPr>
        <w:t>短 名：mgmtSty</w:t>
      </w:r>
    </w:p>
    <w:p>
      <w:pPr>
        <w:pStyle w:val="18"/>
        <w:rPr>
          <w:rFonts w:ascii="Times New Roman" w:hAnsi="Times New Roman" w:cs="Times New Roman"/>
        </w:rPr>
      </w:pPr>
      <w:r>
        <w:rPr>
          <w:rFonts w:hint="default" w:ascii="Times New Roman" w:hAnsi="Times New Roman" w:cs="Times New Roman"/>
        </w:rPr>
        <w:t>注 解：可选项；最大出现次数为1</w:t>
      </w:r>
    </w:p>
    <w:p>
      <w:pPr>
        <w:pStyle w:val="18"/>
        <w:rPr>
          <w:rFonts w:ascii="Times New Roman" w:hAnsi="Times New Roman" w:cs="Times New Roman"/>
        </w:rPr>
      </w:pPr>
      <w:r>
        <w:rPr>
          <w:rFonts w:hint="default" w:ascii="Times New Roman" w:hAnsi="Times New Roman" w:cs="Times New Roman"/>
        </w:rPr>
        <w:t>取值示例：信息资源管理方式</w:t>
      </w:r>
    </w:p>
    <w:p>
      <w:pPr>
        <w:pStyle w:val="19"/>
        <w:numPr>
          <w:ilvl w:val="1"/>
          <w:numId w:val="4"/>
        </w:numPr>
        <w:outlineLvl w:val="2"/>
        <w:rPr>
          <w:rFonts w:hint="default" w:ascii="Times New Roman"/>
        </w:rPr>
      </w:pPr>
      <w:bookmarkStart w:id="128" w:name="_Toc497110627"/>
      <w:bookmarkStart w:id="129" w:name="_Toc497110942"/>
      <w:r>
        <w:rPr>
          <w:rFonts w:hint="default" w:ascii="Times New Roman"/>
        </w:rPr>
        <w:t>信息资源共享类型</w:t>
      </w:r>
      <w:bookmarkEnd w:id="128"/>
      <w:bookmarkEnd w:id="129"/>
    </w:p>
    <w:p>
      <w:pPr>
        <w:pStyle w:val="18"/>
        <w:rPr>
          <w:rFonts w:ascii="Times New Roman" w:hAnsi="Times New Roman" w:cs="Times New Roman"/>
        </w:rPr>
      </w:pPr>
      <w:r>
        <w:rPr>
          <w:rFonts w:hint="default" w:ascii="Times New Roman" w:hAnsi="Times New Roman" w:cs="Times New Roman"/>
        </w:rPr>
        <w:t>定义：政务信息资源对外共享的类别</w:t>
      </w:r>
    </w:p>
    <w:p>
      <w:pPr>
        <w:pStyle w:val="18"/>
        <w:rPr>
          <w:rFonts w:ascii="Times New Roman" w:hAnsi="Times New Roman" w:cs="Times New Roman"/>
        </w:rPr>
      </w:pPr>
      <w:r>
        <w:rPr>
          <w:rFonts w:hint="default" w:ascii="Times New Roman" w:hAnsi="Times New Roman" w:cs="Times New Roman"/>
        </w:rPr>
        <w:t>英文名称：sharingType</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值域：无条件共享类、有条件共享类、不予共享类</w:t>
      </w:r>
    </w:p>
    <w:p>
      <w:pPr>
        <w:pStyle w:val="18"/>
        <w:rPr>
          <w:rFonts w:ascii="Times New Roman" w:hAnsi="Times New Roman" w:cs="Times New Roman"/>
        </w:rPr>
      </w:pPr>
      <w:r>
        <w:rPr>
          <w:rFonts w:hint="default" w:ascii="Times New Roman" w:hAnsi="Times New Roman" w:cs="Times New Roman"/>
        </w:rPr>
        <w:t>短 名：shaTyp</w:t>
      </w:r>
    </w:p>
    <w:p>
      <w:pPr>
        <w:pStyle w:val="18"/>
        <w:rPr>
          <w:rFonts w:ascii="Times New Roman" w:hAnsi="Times New Roman" w:cs="Times New Roman"/>
        </w:rPr>
      </w:pPr>
      <w:r>
        <w:rPr>
          <w:rFonts w:hint="default" w:ascii="Times New Roman" w:hAnsi="Times New Roman" w:cs="Times New Roman"/>
        </w:rPr>
        <w:t>注 解：必选项；最大出现次数为1</w:t>
      </w:r>
    </w:p>
    <w:p>
      <w:pPr>
        <w:pStyle w:val="18"/>
        <w:rPr>
          <w:rFonts w:ascii="Times New Roman" w:hAnsi="Times New Roman" w:cs="Times New Roman"/>
        </w:rPr>
      </w:pPr>
      <w:r>
        <w:rPr>
          <w:rFonts w:hint="default" w:ascii="Times New Roman" w:hAnsi="Times New Roman" w:cs="Times New Roman"/>
        </w:rPr>
        <w:t>取值示例：无条件共享类</w:t>
      </w:r>
    </w:p>
    <w:p>
      <w:pPr>
        <w:pStyle w:val="19"/>
        <w:numPr>
          <w:ilvl w:val="1"/>
          <w:numId w:val="4"/>
        </w:numPr>
        <w:outlineLvl w:val="2"/>
        <w:rPr>
          <w:rFonts w:hint="default" w:ascii="Times New Roman"/>
        </w:rPr>
      </w:pPr>
      <w:bookmarkStart w:id="130" w:name="_Toc497110943"/>
      <w:bookmarkStart w:id="131" w:name="_Toc497110628"/>
      <w:r>
        <w:rPr>
          <w:rFonts w:hint="default" w:ascii="Times New Roman"/>
        </w:rPr>
        <w:t>信息资源开放属性</w:t>
      </w:r>
      <w:bookmarkEnd w:id="130"/>
      <w:bookmarkEnd w:id="131"/>
    </w:p>
    <w:p>
      <w:pPr>
        <w:pStyle w:val="18"/>
        <w:rPr>
          <w:rFonts w:ascii="Times New Roman" w:hAnsi="Times New Roman" w:cs="Times New Roman"/>
        </w:rPr>
      </w:pPr>
      <w:r>
        <w:rPr>
          <w:rFonts w:hint="default" w:ascii="Times New Roman" w:hAnsi="Times New Roman" w:cs="Times New Roman"/>
        </w:rPr>
        <w:t>定义： 政务信息资源开放的属性</w:t>
      </w:r>
    </w:p>
    <w:p>
      <w:pPr>
        <w:pStyle w:val="18"/>
        <w:rPr>
          <w:rFonts w:ascii="Times New Roman" w:hAnsi="Times New Roman" w:cs="Times New Roman"/>
        </w:rPr>
      </w:pPr>
      <w:r>
        <w:rPr>
          <w:rFonts w:hint="default" w:ascii="Times New Roman" w:hAnsi="Times New Roman" w:cs="Times New Roman"/>
        </w:rPr>
        <w:t>英文名称：OpenAttribute</w:t>
      </w:r>
    </w:p>
    <w:p>
      <w:pPr>
        <w:pStyle w:val="18"/>
        <w:rPr>
          <w:rFonts w:ascii="Times New Roman" w:hAnsi="Times New Roman" w:cs="Times New Roman"/>
        </w:rPr>
      </w:pPr>
      <w:r>
        <w:rPr>
          <w:rFonts w:hint="default" w:ascii="Times New Roman" w:hAnsi="Times New Roman" w:cs="Times New Roman"/>
        </w:rPr>
        <w:t>数据类型： 复合型</w:t>
      </w:r>
    </w:p>
    <w:p>
      <w:pPr>
        <w:pStyle w:val="18"/>
        <w:rPr>
          <w:rFonts w:ascii="Times New Roman" w:hAnsi="Times New Roman" w:cs="Times New Roman"/>
        </w:rPr>
      </w:pPr>
      <w:r>
        <w:rPr>
          <w:rFonts w:hint="default" w:ascii="Times New Roman" w:hAnsi="Times New Roman" w:cs="Times New Roman"/>
        </w:rPr>
        <w:t>短 名：OpenAtt</w:t>
      </w:r>
    </w:p>
    <w:p>
      <w:pPr>
        <w:pStyle w:val="18"/>
        <w:rPr>
          <w:rFonts w:ascii="Times New Roman" w:hAnsi="Times New Roman" w:cs="Times New Roman"/>
        </w:rPr>
      </w:pPr>
      <w:r>
        <w:rPr>
          <w:rFonts w:hint="default" w:ascii="Times New Roman" w:hAnsi="Times New Roman" w:cs="Times New Roman"/>
        </w:rPr>
        <w:t>注 解：必选项；最大出现次数为N</w:t>
      </w:r>
    </w:p>
    <w:p>
      <w:pPr>
        <w:pStyle w:val="20"/>
        <w:ind w:left="0"/>
        <w:outlineLvl w:val="3"/>
        <w:rPr>
          <w:rFonts w:hint="default" w:ascii="Times New Roman" w:cs="Times New Roman"/>
        </w:rPr>
      </w:pPr>
      <w:bookmarkStart w:id="132" w:name="_Toc497110944"/>
      <w:bookmarkStart w:id="133" w:name="_Toc497110629"/>
      <w:r>
        <w:rPr>
          <w:rFonts w:hint="default" w:ascii="Times New Roman" w:cs="Times New Roman"/>
        </w:rPr>
        <w:t>是否面向社会开放</w:t>
      </w:r>
      <w:bookmarkEnd w:id="132"/>
      <w:bookmarkEnd w:id="133"/>
    </w:p>
    <w:p>
      <w:pPr>
        <w:pStyle w:val="18"/>
        <w:rPr>
          <w:rFonts w:ascii="Times New Roman" w:hAnsi="Times New Roman" w:cs="Times New Roman"/>
        </w:rPr>
      </w:pPr>
      <w:r>
        <w:rPr>
          <w:rFonts w:hint="default" w:ascii="Times New Roman" w:hAnsi="Times New Roman" w:cs="Times New Roman"/>
        </w:rPr>
        <w:t>定义： 政务信息资源是否面向社会开放</w:t>
      </w:r>
    </w:p>
    <w:p>
      <w:pPr>
        <w:pStyle w:val="18"/>
        <w:rPr>
          <w:rFonts w:ascii="Times New Roman" w:hAnsi="Times New Roman" w:cs="Times New Roman"/>
        </w:rPr>
      </w:pPr>
      <w:r>
        <w:rPr>
          <w:rFonts w:hint="default" w:ascii="Times New Roman" w:hAnsi="Times New Roman" w:cs="Times New Roman"/>
        </w:rPr>
        <w:t>英文名称：openToSocietyOrNot</w:t>
      </w:r>
    </w:p>
    <w:p>
      <w:pPr>
        <w:pStyle w:val="18"/>
        <w:rPr>
          <w:rFonts w:ascii="Times New Roman" w:hAnsi="Times New Roman" w:cs="Times New Roman"/>
        </w:rPr>
      </w:pPr>
      <w:r>
        <w:rPr>
          <w:rFonts w:hint="default" w:ascii="Times New Roman" w:hAnsi="Times New Roman" w:cs="Times New Roman"/>
        </w:rPr>
        <w:t>数据类型： 字符串</w:t>
      </w:r>
    </w:p>
    <w:p>
      <w:pPr>
        <w:pStyle w:val="18"/>
        <w:rPr>
          <w:rFonts w:ascii="Times New Roman" w:hAnsi="Times New Roman" w:cs="Times New Roman"/>
        </w:rPr>
      </w:pPr>
      <w:r>
        <w:rPr>
          <w:rFonts w:hint="default" w:ascii="Times New Roman" w:hAnsi="Times New Roman" w:cs="Times New Roman"/>
        </w:rPr>
        <w:t>值域： 是、否</w:t>
      </w:r>
    </w:p>
    <w:p>
      <w:pPr>
        <w:pStyle w:val="18"/>
        <w:rPr>
          <w:rFonts w:ascii="Times New Roman" w:hAnsi="Times New Roman" w:cs="Times New Roman"/>
        </w:rPr>
      </w:pPr>
      <w:r>
        <w:rPr>
          <w:rFonts w:hint="default" w:ascii="Times New Roman" w:hAnsi="Times New Roman" w:cs="Times New Roman"/>
        </w:rPr>
        <w:t>短 名：opeToSocOrNot</w:t>
      </w:r>
    </w:p>
    <w:p>
      <w:pPr>
        <w:pStyle w:val="18"/>
        <w:rPr>
          <w:rFonts w:ascii="Times New Roman" w:hAnsi="Times New Roman" w:cs="Times New Roman"/>
        </w:rPr>
      </w:pPr>
      <w:r>
        <w:rPr>
          <w:rFonts w:hint="default" w:ascii="Times New Roman" w:hAnsi="Times New Roman" w:cs="Times New Roman"/>
        </w:rPr>
        <w:t>注 解：必选项；最大出现次数为1</w:t>
      </w:r>
    </w:p>
    <w:p>
      <w:pPr>
        <w:pStyle w:val="18"/>
        <w:rPr>
          <w:rFonts w:ascii="Times New Roman" w:hAnsi="Times New Roman" w:cs="Times New Roman"/>
        </w:rPr>
      </w:pPr>
      <w:r>
        <w:rPr>
          <w:rFonts w:hint="default" w:ascii="Times New Roman" w:hAnsi="Times New Roman" w:cs="Times New Roman"/>
        </w:rPr>
        <w:t>取值示例：是</w:t>
      </w:r>
    </w:p>
    <w:p>
      <w:pPr>
        <w:pStyle w:val="20"/>
        <w:ind w:left="0"/>
        <w:outlineLvl w:val="3"/>
        <w:rPr>
          <w:rFonts w:hint="default" w:ascii="Times New Roman" w:cs="Times New Roman"/>
        </w:rPr>
      </w:pPr>
      <w:bookmarkStart w:id="134" w:name="_Toc497110945"/>
      <w:bookmarkStart w:id="135" w:name="_Toc497110630"/>
      <w:r>
        <w:rPr>
          <w:rFonts w:hint="default" w:ascii="Times New Roman" w:cs="Times New Roman"/>
        </w:rPr>
        <w:t>开放条件</w:t>
      </w:r>
      <w:bookmarkEnd w:id="134"/>
      <w:bookmarkEnd w:id="135"/>
    </w:p>
    <w:p>
      <w:pPr>
        <w:pStyle w:val="18"/>
        <w:rPr>
          <w:rFonts w:ascii="Times New Roman" w:hAnsi="Times New Roman" w:cs="Times New Roman"/>
        </w:rPr>
      </w:pPr>
      <w:r>
        <w:rPr>
          <w:rFonts w:hint="default" w:ascii="Times New Roman" w:hAnsi="Times New Roman" w:cs="Times New Roman"/>
        </w:rPr>
        <w:t>定义： 政务信息资源开放的条件</w:t>
      </w:r>
    </w:p>
    <w:p>
      <w:pPr>
        <w:pStyle w:val="18"/>
        <w:rPr>
          <w:rFonts w:ascii="Times New Roman" w:hAnsi="Times New Roman" w:cs="Times New Roman"/>
        </w:rPr>
      </w:pPr>
      <w:r>
        <w:rPr>
          <w:rFonts w:hint="default" w:ascii="Times New Roman" w:hAnsi="Times New Roman" w:cs="Times New Roman"/>
        </w:rPr>
        <w:t>英文名称：openCondition</w:t>
      </w:r>
    </w:p>
    <w:p>
      <w:pPr>
        <w:pStyle w:val="18"/>
        <w:rPr>
          <w:rFonts w:ascii="Times New Roman" w:hAnsi="Times New Roman" w:cs="Times New Roman"/>
        </w:rPr>
      </w:pPr>
      <w:r>
        <w:rPr>
          <w:rFonts w:hint="default" w:ascii="Times New Roman" w:hAnsi="Times New Roman" w:cs="Times New Roman"/>
        </w:rPr>
        <w:t>数据类型： 字符串</w:t>
      </w:r>
    </w:p>
    <w:p>
      <w:pPr>
        <w:pStyle w:val="18"/>
        <w:rPr>
          <w:rFonts w:ascii="Times New Roman" w:hAnsi="Times New Roman" w:cs="Times New Roman"/>
        </w:rPr>
      </w:pPr>
      <w:r>
        <w:rPr>
          <w:rFonts w:hint="default" w:ascii="Times New Roman" w:hAnsi="Times New Roman" w:cs="Times New Roman"/>
        </w:rPr>
        <w:t>值域： 自由文本</w:t>
      </w:r>
    </w:p>
    <w:p>
      <w:pPr>
        <w:pStyle w:val="18"/>
        <w:rPr>
          <w:rFonts w:ascii="Times New Roman" w:hAnsi="Times New Roman" w:cs="Times New Roman"/>
        </w:rPr>
      </w:pPr>
      <w:r>
        <w:rPr>
          <w:rFonts w:hint="default" w:ascii="Times New Roman" w:hAnsi="Times New Roman" w:cs="Times New Roman"/>
        </w:rPr>
        <w:t>短 名：opeCon</w:t>
      </w:r>
    </w:p>
    <w:p>
      <w:pPr>
        <w:pStyle w:val="18"/>
        <w:rPr>
          <w:rFonts w:ascii="Times New Roman" w:hAnsi="Times New Roman" w:cs="Times New Roman"/>
        </w:rPr>
      </w:pPr>
      <w:r>
        <w:rPr>
          <w:rFonts w:hint="default" w:ascii="Times New Roman" w:hAnsi="Times New Roman" w:cs="Times New Roman"/>
        </w:rPr>
        <w:t>注 解：必选项；最大出现次数为1</w:t>
      </w:r>
    </w:p>
    <w:p>
      <w:pPr>
        <w:pStyle w:val="18"/>
        <w:rPr>
          <w:rFonts w:ascii="Times New Roman" w:hAnsi="Times New Roman" w:cs="Times New Roman"/>
        </w:rPr>
      </w:pPr>
      <w:r>
        <w:rPr>
          <w:rFonts w:hint="default" w:ascii="Times New Roman" w:hAnsi="Times New Roman" w:cs="Times New Roman"/>
        </w:rPr>
        <w:t>取值示例：完全开放</w:t>
      </w:r>
    </w:p>
    <w:p>
      <w:pPr>
        <w:pStyle w:val="19"/>
        <w:numPr>
          <w:ilvl w:val="1"/>
          <w:numId w:val="4"/>
        </w:numPr>
        <w:outlineLvl w:val="2"/>
        <w:rPr>
          <w:rFonts w:hint="default" w:ascii="Times New Roman"/>
        </w:rPr>
      </w:pPr>
      <w:bookmarkStart w:id="136" w:name="_Toc497110631"/>
      <w:bookmarkStart w:id="137" w:name="_Toc497110946"/>
      <w:r>
        <w:rPr>
          <w:rFonts w:hint="default" w:ascii="Times New Roman"/>
        </w:rPr>
        <w:t>信息资源更新频率</w:t>
      </w:r>
      <w:bookmarkEnd w:id="136"/>
      <w:bookmarkEnd w:id="137"/>
    </w:p>
    <w:p>
      <w:pPr>
        <w:pStyle w:val="18"/>
        <w:rPr>
          <w:rFonts w:ascii="Times New Roman" w:hAnsi="Times New Roman" w:cs="Times New Roman"/>
        </w:rPr>
      </w:pPr>
      <w:r>
        <w:rPr>
          <w:rFonts w:hint="default" w:ascii="Times New Roman" w:hAnsi="Times New Roman" w:cs="Times New Roman"/>
        </w:rPr>
        <w:t>定义：政务信息资源更新的周期</w:t>
      </w:r>
    </w:p>
    <w:p>
      <w:pPr>
        <w:pStyle w:val="18"/>
        <w:rPr>
          <w:rFonts w:ascii="Times New Roman" w:hAnsi="Times New Roman" w:cs="Times New Roman"/>
        </w:rPr>
      </w:pPr>
      <w:r>
        <w:rPr>
          <w:rFonts w:hint="default" w:ascii="Times New Roman" w:hAnsi="Times New Roman" w:cs="Times New Roman"/>
        </w:rPr>
        <w:t>英文名称：</w:t>
      </w:r>
      <w:r>
        <w:rPr>
          <w:rFonts w:ascii="Times New Roman" w:hAnsi="Times New Roman" w:cs="Times New Roman"/>
        </w:rPr>
        <w:t>update</w:t>
      </w:r>
      <w:r>
        <w:rPr>
          <w:rFonts w:hint="default" w:ascii="Times New Roman" w:hAnsi="Times New Roman" w:cs="Times New Roman"/>
        </w:rPr>
        <w:t>F</w:t>
      </w:r>
      <w:r>
        <w:rPr>
          <w:rFonts w:ascii="Times New Roman" w:hAnsi="Times New Roman" w:cs="Times New Roman"/>
        </w:rPr>
        <w:t>requency</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值域：自由文本，如实时、每日、每周、每月、每年等</w:t>
      </w:r>
    </w:p>
    <w:p>
      <w:pPr>
        <w:pStyle w:val="18"/>
        <w:rPr>
          <w:rFonts w:ascii="Times New Roman" w:hAnsi="Times New Roman" w:cs="Times New Roman"/>
        </w:rPr>
      </w:pPr>
      <w:r>
        <w:rPr>
          <w:rFonts w:hint="default" w:ascii="Times New Roman" w:hAnsi="Times New Roman" w:cs="Times New Roman"/>
        </w:rPr>
        <w:t>短 名：updFre</w:t>
      </w:r>
    </w:p>
    <w:p>
      <w:pPr>
        <w:pStyle w:val="18"/>
        <w:rPr>
          <w:rFonts w:ascii="Times New Roman" w:hAnsi="Times New Roman" w:cs="Times New Roman"/>
        </w:rPr>
      </w:pPr>
      <w:r>
        <w:rPr>
          <w:rFonts w:hint="default" w:ascii="Times New Roman" w:hAnsi="Times New Roman" w:cs="Times New Roman"/>
        </w:rPr>
        <w:t>注 解：可选项；最大出现次数为1</w:t>
      </w:r>
    </w:p>
    <w:p>
      <w:pPr>
        <w:pStyle w:val="18"/>
        <w:rPr>
          <w:rFonts w:ascii="Times New Roman" w:hAnsi="Times New Roman" w:cs="Times New Roman"/>
        </w:rPr>
      </w:pPr>
      <w:r>
        <w:rPr>
          <w:rFonts w:hint="default" w:ascii="Times New Roman" w:hAnsi="Times New Roman" w:cs="Times New Roman"/>
        </w:rPr>
        <w:t>取值示例：信息资源更新频率</w:t>
      </w:r>
    </w:p>
    <w:p>
      <w:pPr>
        <w:pStyle w:val="19"/>
        <w:numPr>
          <w:ilvl w:val="1"/>
          <w:numId w:val="4"/>
        </w:numPr>
        <w:outlineLvl w:val="2"/>
        <w:rPr>
          <w:rFonts w:hint="default" w:ascii="Times New Roman"/>
        </w:rPr>
      </w:pPr>
      <w:bookmarkStart w:id="138" w:name="_Toc497110632"/>
      <w:bookmarkStart w:id="139" w:name="_Toc497110947"/>
      <w:r>
        <w:rPr>
          <w:rFonts w:hint="default" w:ascii="Times New Roman"/>
        </w:rPr>
        <w:t>信息资源发布日期</w:t>
      </w:r>
      <w:bookmarkEnd w:id="138"/>
      <w:bookmarkEnd w:id="139"/>
    </w:p>
    <w:p>
      <w:pPr>
        <w:pStyle w:val="18"/>
        <w:rPr>
          <w:rFonts w:ascii="Times New Roman" w:hAnsi="Times New Roman" w:cs="Times New Roman"/>
        </w:rPr>
      </w:pPr>
      <w:r>
        <w:rPr>
          <w:rFonts w:hint="default" w:ascii="Times New Roman" w:hAnsi="Times New Roman" w:cs="Times New Roman"/>
        </w:rPr>
        <w:t>定 义：政务信息资源提供方发布共享政务信息资源的日期</w:t>
      </w:r>
    </w:p>
    <w:p>
      <w:pPr>
        <w:pStyle w:val="18"/>
        <w:rPr>
          <w:rFonts w:ascii="Times New Roman" w:hAnsi="Times New Roman" w:cs="Times New Roman"/>
        </w:rPr>
      </w:pPr>
      <w:r>
        <w:rPr>
          <w:rFonts w:hint="default" w:ascii="Times New Roman" w:hAnsi="Times New Roman" w:cs="Times New Roman"/>
        </w:rPr>
        <w:t>英文名称：dateOfPublication</w:t>
      </w:r>
    </w:p>
    <w:p>
      <w:pPr>
        <w:pStyle w:val="18"/>
        <w:rPr>
          <w:rFonts w:ascii="Times New Roman" w:hAnsi="Times New Roman" w:cs="Times New Roman"/>
        </w:rPr>
      </w:pPr>
      <w:r>
        <w:rPr>
          <w:rFonts w:hint="default" w:ascii="Times New Roman" w:hAnsi="Times New Roman" w:cs="Times New Roman"/>
        </w:rPr>
        <w:t>数据类型：日期型</w:t>
      </w:r>
    </w:p>
    <w:p>
      <w:pPr>
        <w:pStyle w:val="18"/>
        <w:rPr>
          <w:rFonts w:ascii="Times New Roman" w:hAnsi="Times New Roman" w:cs="Times New Roman"/>
        </w:rPr>
      </w:pPr>
      <w:r>
        <w:rPr>
          <w:rFonts w:hint="default" w:ascii="Times New Roman" w:hAnsi="Times New Roman" w:cs="Times New Roman"/>
        </w:rPr>
        <w:t>值 域：按GB/T 7408-2005执行，格式为YYYY-MM-DD</w:t>
      </w:r>
    </w:p>
    <w:p>
      <w:pPr>
        <w:pStyle w:val="18"/>
        <w:rPr>
          <w:rFonts w:ascii="Times New Roman" w:hAnsi="Times New Roman" w:cs="Times New Roman"/>
        </w:rPr>
      </w:pPr>
      <w:r>
        <w:rPr>
          <w:rFonts w:hint="default" w:ascii="Times New Roman" w:hAnsi="Times New Roman" w:cs="Times New Roman"/>
        </w:rPr>
        <w:t>短 名：pubDate</w:t>
      </w:r>
    </w:p>
    <w:p>
      <w:pPr>
        <w:pStyle w:val="18"/>
        <w:rPr>
          <w:rFonts w:ascii="Times New Roman" w:hAnsi="Times New Roman" w:cs="Times New Roman"/>
        </w:rPr>
      </w:pPr>
      <w:r>
        <w:rPr>
          <w:rFonts w:hint="default" w:ascii="Times New Roman" w:hAnsi="Times New Roman" w:cs="Times New Roman"/>
        </w:rPr>
        <w:t>注 解：可选项；最大出现次数为1</w:t>
      </w:r>
    </w:p>
    <w:p>
      <w:pPr>
        <w:pStyle w:val="18"/>
        <w:rPr>
          <w:rFonts w:ascii="Times New Roman" w:hAnsi="Times New Roman" w:cs="Times New Roman"/>
        </w:rPr>
      </w:pPr>
      <w:r>
        <w:rPr>
          <w:rFonts w:hint="default" w:ascii="Times New Roman" w:hAnsi="Times New Roman" w:cs="Times New Roman"/>
        </w:rPr>
        <w:t>取值示例：信息资源发布日期</w:t>
      </w:r>
    </w:p>
    <w:p>
      <w:pPr>
        <w:pStyle w:val="19"/>
        <w:numPr>
          <w:ilvl w:val="1"/>
          <w:numId w:val="4"/>
        </w:numPr>
        <w:outlineLvl w:val="2"/>
        <w:rPr>
          <w:rFonts w:hint="default" w:ascii="Times New Roman"/>
        </w:rPr>
      </w:pPr>
      <w:bookmarkStart w:id="140" w:name="_Toc497110948"/>
      <w:bookmarkStart w:id="141" w:name="_Toc497110633"/>
      <w:r>
        <w:rPr>
          <w:rFonts w:hint="default" w:ascii="Times New Roman"/>
        </w:rPr>
        <w:t>服务信息</w:t>
      </w:r>
      <w:bookmarkEnd w:id="140"/>
      <w:bookmarkEnd w:id="141"/>
    </w:p>
    <w:p>
      <w:pPr>
        <w:pStyle w:val="18"/>
        <w:rPr>
          <w:rFonts w:ascii="Times New Roman" w:hAnsi="Times New Roman" w:cs="Times New Roman"/>
        </w:rPr>
      </w:pPr>
      <w:r>
        <w:rPr>
          <w:rFonts w:hint="default" w:ascii="Times New Roman" w:hAnsi="Times New Roman" w:cs="Times New Roman"/>
        </w:rPr>
        <w:t>定 义：描述政务信息资源提供者所提供的计算机服务功能接口的基本信息</w:t>
      </w:r>
    </w:p>
    <w:p>
      <w:pPr>
        <w:pStyle w:val="18"/>
        <w:rPr>
          <w:rFonts w:ascii="Times New Roman" w:hAnsi="Times New Roman" w:cs="Times New Roman"/>
        </w:rPr>
      </w:pPr>
      <w:r>
        <w:rPr>
          <w:rFonts w:hint="default" w:ascii="Times New Roman" w:hAnsi="Times New Roman" w:cs="Times New Roman"/>
        </w:rPr>
        <w:t>英文名称：ServiceInformation</w:t>
      </w:r>
    </w:p>
    <w:p>
      <w:pPr>
        <w:pStyle w:val="18"/>
        <w:rPr>
          <w:rFonts w:ascii="Times New Roman" w:hAnsi="Times New Roman" w:cs="Times New Roman"/>
        </w:rPr>
      </w:pPr>
      <w:r>
        <w:rPr>
          <w:rFonts w:hint="default" w:ascii="Times New Roman" w:hAnsi="Times New Roman" w:cs="Times New Roman"/>
        </w:rPr>
        <w:t>数据类型：复合型</w:t>
      </w:r>
    </w:p>
    <w:p>
      <w:pPr>
        <w:pStyle w:val="18"/>
        <w:rPr>
          <w:rFonts w:ascii="Times New Roman" w:hAnsi="Times New Roman" w:cs="Times New Roman"/>
        </w:rPr>
      </w:pPr>
      <w:r>
        <w:rPr>
          <w:rFonts w:hint="default" w:ascii="Times New Roman" w:hAnsi="Times New Roman" w:cs="Times New Roman"/>
        </w:rPr>
        <w:t>短 名：ServInfo</w:t>
      </w:r>
    </w:p>
    <w:p>
      <w:pPr>
        <w:pStyle w:val="18"/>
        <w:rPr>
          <w:rFonts w:ascii="Times New Roman" w:hAnsi="Times New Roman" w:cs="Times New Roman"/>
        </w:rPr>
      </w:pPr>
      <w:r>
        <w:rPr>
          <w:rFonts w:hint="default" w:ascii="Times New Roman" w:hAnsi="Times New Roman" w:cs="Times New Roman"/>
        </w:rPr>
        <w:t>注 解：可选项；最大出现次数为1</w:t>
      </w:r>
    </w:p>
    <w:p>
      <w:pPr>
        <w:pStyle w:val="20"/>
        <w:ind w:left="0"/>
        <w:outlineLvl w:val="3"/>
        <w:rPr>
          <w:rFonts w:hint="default" w:ascii="Times New Roman" w:cs="Times New Roman"/>
        </w:rPr>
      </w:pPr>
      <w:bookmarkStart w:id="142" w:name="_Toc497110949"/>
      <w:bookmarkStart w:id="143" w:name="_Toc497110634"/>
      <w:r>
        <w:rPr>
          <w:rFonts w:hint="default" w:ascii="Times New Roman" w:cs="Times New Roman"/>
        </w:rPr>
        <w:t>服务地址</w:t>
      </w:r>
      <w:bookmarkEnd w:id="142"/>
      <w:bookmarkEnd w:id="143"/>
    </w:p>
    <w:p>
      <w:pPr>
        <w:pStyle w:val="18"/>
        <w:rPr>
          <w:rFonts w:ascii="Times New Roman" w:hAnsi="Times New Roman" w:cs="Times New Roman"/>
        </w:rPr>
      </w:pPr>
      <w:r>
        <w:rPr>
          <w:rFonts w:hint="default" w:ascii="Times New Roman" w:hAnsi="Times New Roman" w:cs="Times New Roman"/>
        </w:rPr>
        <w:t>定 义：可以访问服务的网络地址</w:t>
      </w:r>
    </w:p>
    <w:p>
      <w:pPr>
        <w:pStyle w:val="18"/>
        <w:rPr>
          <w:rFonts w:ascii="Times New Roman" w:hAnsi="Times New Roman" w:cs="Times New Roman"/>
        </w:rPr>
      </w:pPr>
      <w:r>
        <w:rPr>
          <w:rFonts w:hint="default" w:ascii="Times New Roman" w:hAnsi="Times New Roman" w:cs="Times New Roman"/>
        </w:rPr>
        <w:t>英文名称：serviceURL</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值域：自由文本</w:t>
      </w:r>
    </w:p>
    <w:p>
      <w:pPr>
        <w:pStyle w:val="18"/>
        <w:rPr>
          <w:rFonts w:ascii="Times New Roman" w:hAnsi="Times New Roman" w:cs="Times New Roman"/>
        </w:rPr>
      </w:pPr>
      <w:r>
        <w:rPr>
          <w:rFonts w:hint="default" w:ascii="Times New Roman" w:hAnsi="Times New Roman" w:cs="Times New Roman"/>
        </w:rPr>
        <w:t>短名：servURL</w:t>
      </w:r>
    </w:p>
    <w:p>
      <w:pPr>
        <w:pStyle w:val="18"/>
        <w:rPr>
          <w:rFonts w:ascii="Times New Roman" w:hAnsi="Times New Roman" w:cs="Times New Roman"/>
        </w:rPr>
      </w:pPr>
      <w:r>
        <w:rPr>
          <w:rFonts w:hint="default" w:ascii="Times New Roman" w:hAnsi="Times New Roman" w:cs="Times New Roman"/>
        </w:rPr>
        <w:t>注解：必选项；最大出现次数为1</w:t>
      </w:r>
    </w:p>
    <w:p>
      <w:pPr>
        <w:pStyle w:val="18"/>
        <w:rPr>
          <w:rFonts w:ascii="Times New Roman" w:hAnsi="Times New Roman" w:cs="Times New Roman"/>
        </w:rPr>
      </w:pPr>
      <w:r>
        <w:rPr>
          <w:rFonts w:hint="default" w:ascii="Times New Roman" w:hAnsi="Times New Roman" w:cs="Times New Roman"/>
        </w:rPr>
        <w:t>取值示例：服务信息</w:t>
      </w:r>
    </w:p>
    <w:p>
      <w:pPr>
        <w:pStyle w:val="20"/>
        <w:ind w:left="0"/>
        <w:outlineLvl w:val="3"/>
        <w:rPr>
          <w:rFonts w:hint="default" w:ascii="Times New Roman" w:cs="Times New Roman"/>
        </w:rPr>
      </w:pPr>
      <w:bookmarkStart w:id="144" w:name="_Toc497110635"/>
      <w:bookmarkStart w:id="145" w:name="_Toc497110950"/>
      <w:r>
        <w:rPr>
          <w:rFonts w:hint="default" w:ascii="Times New Roman" w:cs="Times New Roman"/>
        </w:rPr>
        <w:t>服务类型</w:t>
      </w:r>
      <w:bookmarkEnd w:id="144"/>
      <w:bookmarkEnd w:id="145"/>
    </w:p>
    <w:p>
      <w:pPr>
        <w:pStyle w:val="18"/>
        <w:rPr>
          <w:rFonts w:ascii="Times New Roman" w:hAnsi="Times New Roman" w:cs="Times New Roman"/>
        </w:rPr>
      </w:pPr>
      <w:r>
        <w:rPr>
          <w:rFonts w:hint="default" w:ascii="Times New Roman" w:hAnsi="Times New Roman" w:cs="Times New Roman"/>
        </w:rPr>
        <w:t>定 义：服务所属的类型</w:t>
      </w:r>
    </w:p>
    <w:p>
      <w:pPr>
        <w:pStyle w:val="18"/>
        <w:rPr>
          <w:rFonts w:ascii="Times New Roman" w:hAnsi="Times New Roman" w:cs="Times New Roman"/>
        </w:rPr>
      </w:pPr>
      <w:r>
        <w:rPr>
          <w:rFonts w:hint="default" w:ascii="Times New Roman" w:hAnsi="Times New Roman" w:cs="Times New Roman"/>
        </w:rPr>
        <w:t>英文名称：serviceType</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值域：见GB/T 21063.3—2007表2</w:t>
      </w:r>
    </w:p>
    <w:p>
      <w:pPr>
        <w:pStyle w:val="18"/>
        <w:rPr>
          <w:rFonts w:ascii="Times New Roman" w:hAnsi="Times New Roman" w:cs="Times New Roman"/>
        </w:rPr>
      </w:pPr>
      <w:r>
        <w:rPr>
          <w:rFonts w:hint="default" w:ascii="Times New Roman" w:hAnsi="Times New Roman" w:cs="Times New Roman"/>
        </w:rPr>
        <w:t>短名：servType</w:t>
      </w:r>
    </w:p>
    <w:p>
      <w:pPr>
        <w:pStyle w:val="18"/>
        <w:rPr>
          <w:rFonts w:ascii="Times New Roman" w:hAnsi="Times New Roman" w:cs="Times New Roman"/>
        </w:rPr>
      </w:pPr>
      <w:r>
        <w:rPr>
          <w:rFonts w:hint="default" w:ascii="Times New Roman" w:hAnsi="Times New Roman" w:cs="Times New Roman"/>
        </w:rPr>
        <w:t>注解：必选项；最大出现次数为1</w:t>
      </w:r>
    </w:p>
    <w:p>
      <w:pPr>
        <w:pStyle w:val="18"/>
        <w:rPr>
          <w:rFonts w:ascii="Times New Roman" w:hAnsi="Times New Roman" w:cs="Times New Roman"/>
        </w:rPr>
      </w:pPr>
      <w:r>
        <w:rPr>
          <w:rFonts w:hint="default" w:ascii="Times New Roman" w:hAnsi="Times New Roman" w:cs="Times New Roman"/>
        </w:rPr>
        <w:t>取值示例：服务类型</w:t>
      </w:r>
    </w:p>
    <w:p>
      <w:pPr>
        <w:pStyle w:val="19"/>
        <w:numPr>
          <w:ilvl w:val="1"/>
          <w:numId w:val="4"/>
        </w:numPr>
        <w:outlineLvl w:val="2"/>
        <w:rPr>
          <w:rFonts w:hint="default" w:ascii="Times New Roman"/>
        </w:rPr>
      </w:pPr>
      <w:bookmarkStart w:id="146" w:name="_Toc497110636"/>
      <w:bookmarkStart w:id="147" w:name="_Toc497110951"/>
      <w:r>
        <w:rPr>
          <w:rFonts w:hint="default" w:ascii="Times New Roman"/>
        </w:rPr>
        <w:t>在线资源链接地址</w:t>
      </w:r>
      <w:bookmarkEnd w:id="146"/>
      <w:bookmarkEnd w:id="147"/>
    </w:p>
    <w:p>
      <w:pPr>
        <w:pStyle w:val="18"/>
        <w:rPr>
          <w:rFonts w:ascii="Times New Roman" w:hAnsi="Times New Roman" w:cs="Times New Roman"/>
        </w:rPr>
      </w:pPr>
      <w:r>
        <w:rPr>
          <w:rFonts w:hint="default" w:ascii="Times New Roman" w:hAnsi="Times New Roman" w:cs="Times New Roman"/>
        </w:rPr>
        <w:t>定 义：可以获取共享政务信息资源的网络地址</w:t>
      </w:r>
    </w:p>
    <w:p>
      <w:pPr>
        <w:pStyle w:val="18"/>
        <w:rPr>
          <w:rFonts w:ascii="Times New Roman" w:hAnsi="Times New Roman" w:cs="Times New Roman"/>
        </w:rPr>
      </w:pPr>
      <w:r>
        <w:rPr>
          <w:rFonts w:hint="default" w:ascii="Times New Roman" w:hAnsi="Times New Roman" w:cs="Times New Roman"/>
        </w:rPr>
        <w:t>英文名称：online</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值域：自由文本</w:t>
      </w:r>
    </w:p>
    <w:p>
      <w:pPr>
        <w:pStyle w:val="18"/>
        <w:rPr>
          <w:rFonts w:ascii="Times New Roman" w:hAnsi="Times New Roman" w:cs="Times New Roman"/>
        </w:rPr>
      </w:pPr>
      <w:r>
        <w:rPr>
          <w:rFonts w:hint="default" w:ascii="Times New Roman" w:hAnsi="Times New Roman" w:cs="Times New Roman"/>
        </w:rPr>
        <w:t>短名：onLineSrc</w:t>
      </w:r>
    </w:p>
    <w:p>
      <w:pPr>
        <w:pStyle w:val="18"/>
        <w:rPr>
          <w:rFonts w:ascii="Times New Roman" w:hAnsi="Times New Roman" w:cs="Times New Roman"/>
        </w:rPr>
      </w:pPr>
      <w:r>
        <w:rPr>
          <w:rFonts w:hint="default" w:ascii="Times New Roman" w:hAnsi="Times New Roman" w:cs="Times New Roman"/>
        </w:rPr>
        <w:t>注解：可选项；最大出现次数为N</w:t>
      </w:r>
    </w:p>
    <w:p>
      <w:pPr>
        <w:pStyle w:val="18"/>
        <w:rPr>
          <w:rFonts w:ascii="Times New Roman" w:hAnsi="Times New Roman" w:cs="Times New Roman"/>
        </w:rPr>
      </w:pPr>
      <w:r>
        <w:rPr>
          <w:rFonts w:hint="default" w:ascii="Times New Roman" w:hAnsi="Times New Roman" w:cs="Times New Roman"/>
        </w:rPr>
        <w:t>取值示例：资源链接地址</w:t>
      </w:r>
    </w:p>
    <w:p>
      <w:pPr>
        <w:pStyle w:val="19"/>
        <w:numPr>
          <w:ilvl w:val="1"/>
          <w:numId w:val="4"/>
        </w:numPr>
        <w:outlineLvl w:val="2"/>
        <w:rPr>
          <w:rFonts w:hint="default" w:ascii="Times New Roman"/>
        </w:rPr>
      </w:pPr>
      <w:bookmarkStart w:id="148" w:name="_Toc497110637"/>
      <w:bookmarkStart w:id="149" w:name="_Toc497110952"/>
      <w:r>
        <w:rPr>
          <w:rFonts w:hint="default" w:ascii="Times New Roman"/>
        </w:rPr>
        <w:t>信息资源责任方</w:t>
      </w:r>
      <w:bookmarkEnd w:id="148"/>
      <w:bookmarkEnd w:id="149"/>
    </w:p>
    <w:p>
      <w:pPr>
        <w:pStyle w:val="18"/>
        <w:rPr>
          <w:rFonts w:ascii="Times New Roman" w:hAnsi="Times New Roman" w:cs="Times New Roman"/>
        </w:rPr>
      </w:pPr>
      <w:r>
        <w:rPr>
          <w:rFonts w:hint="default" w:ascii="Times New Roman" w:hAnsi="Times New Roman" w:cs="Times New Roman"/>
        </w:rPr>
        <w:t>定 义：拥有或者对政务信息资源负责的单位名称</w:t>
      </w:r>
    </w:p>
    <w:p>
      <w:pPr>
        <w:pStyle w:val="18"/>
        <w:rPr>
          <w:rFonts w:ascii="Times New Roman" w:hAnsi="Times New Roman" w:cs="Times New Roman"/>
        </w:rPr>
      </w:pPr>
      <w:r>
        <w:rPr>
          <w:rFonts w:hint="default" w:ascii="Times New Roman" w:hAnsi="Times New Roman" w:cs="Times New Roman"/>
        </w:rPr>
        <w:t>英文名称：</w:t>
      </w:r>
      <w:r>
        <w:rPr>
          <w:rFonts w:ascii="Times New Roman" w:hAnsi="Times New Roman" w:cs="Times New Roman"/>
        </w:rPr>
        <w:fldChar w:fldCharType="begin"/>
      </w:r>
      <w:r>
        <w:rPr>
          <w:rFonts w:ascii="Times New Roman" w:hAnsi="Times New Roman" w:cs="Times New Roman"/>
        </w:rPr>
        <w:instrText xml:space="preserve"> HYPERLINK "http://dict.cn/Responsible%20Department" </w:instrText>
      </w:r>
      <w:r>
        <w:rPr>
          <w:rFonts w:ascii="Times New Roman" w:hAnsi="Times New Roman" w:cs="Times New Roman"/>
        </w:rPr>
        <w:fldChar w:fldCharType="separate"/>
      </w:r>
      <w:r>
        <w:rPr>
          <w:rFonts w:ascii="Times New Roman" w:hAnsi="Times New Roman" w:cs="Times New Roman"/>
        </w:rPr>
        <w:t>Responsible</w:t>
      </w:r>
      <w:r>
        <w:rPr>
          <w:rFonts w:ascii="Times New Roman" w:hAnsi="Times New Roman" w:cs="Times New Roman"/>
        </w:rPr>
        <w:fldChar w:fldCharType="end"/>
      </w:r>
      <w:r>
        <w:rPr>
          <w:rFonts w:hint="default" w:ascii="Times New Roman" w:hAnsi="Times New Roman" w:cs="Times New Roman"/>
        </w:rPr>
        <w:t xml:space="preserve"> organisationName</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 域：自由文本</w:t>
      </w:r>
    </w:p>
    <w:p>
      <w:pPr>
        <w:pStyle w:val="18"/>
        <w:rPr>
          <w:rFonts w:ascii="Times New Roman" w:hAnsi="Times New Roman" w:cs="Times New Roman"/>
        </w:rPr>
      </w:pPr>
      <w:r>
        <w:rPr>
          <w:rFonts w:hint="default" w:ascii="Times New Roman" w:hAnsi="Times New Roman" w:cs="Times New Roman"/>
        </w:rPr>
        <w:t>短 名：ROrgName</w:t>
      </w:r>
    </w:p>
    <w:p>
      <w:pPr>
        <w:pStyle w:val="18"/>
        <w:rPr>
          <w:rFonts w:ascii="Times New Roman" w:hAnsi="Times New Roman" w:cs="Times New Roman"/>
        </w:rPr>
      </w:pPr>
      <w:r>
        <w:rPr>
          <w:rFonts w:hint="default" w:ascii="Times New Roman" w:hAnsi="Times New Roman" w:cs="Times New Roman"/>
        </w:rPr>
        <w:t>注 解：必选项；最大出现次数为1</w:t>
      </w:r>
    </w:p>
    <w:p>
      <w:pPr>
        <w:pStyle w:val="18"/>
        <w:rPr>
          <w:rFonts w:ascii="Times New Roman" w:hAnsi="Times New Roman" w:cs="Times New Roman"/>
        </w:rPr>
      </w:pPr>
      <w:r>
        <w:rPr>
          <w:rFonts w:hint="default" w:ascii="Times New Roman" w:hAnsi="Times New Roman" w:cs="Times New Roman"/>
        </w:rPr>
        <w:t>取值示例：河北省工商行政管理局</w:t>
      </w:r>
    </w:p>
    <w:p>
      <w:pPr>
        <w:pStyle w:val="19"/>
        <w:numPr>
          <w:ilvl w:val="1"/>
          <w:numId w:val="4"/>
        </w:numPr>
        <w:outlineLvl w:val="2"/>
        <w:rPr>
          <w:rFonts w:hint="default" w:ascii="Times New Roman"/>
        </w:rPr>
      </w:pPr>
      <w:bookmarkStart w:id="150" w:name="_Toc497110953"/>
      <w:bookmarkStart w:id="151" w:name="_Toc497110638"/>
      <w:r>
        <w:rPr>
          <w:rFonts w:hint="default" w:ascii="Times New Roman"/>
        </w:rPr>
        <w:t>元数据标识符</w:t>
      </w:r>
      <w:bookmarkEnd w:id="150"/>
      <w:bookmarkEnd w:id="151"/>
    </w:p>
    <w:p>
      <w:pPr>
        <w:pStyle w:val="18"/>
        <w:rPr>
          <w:rFonts w:ascii="Times New Roman" w:hAnsi="Times New Roman" w:cs="Times New Roman"/>
        </w:rPr>
      </w:pPr>
      <w:r>
        <w:rPr>
          <w:rFonts w:hint="default" w:ascii="Times New Roman" w:hAnsi="Times New Roman" w:cs="Times New Roman"/>
        </w:rPr>
        <w:t>定义：元数据的唯一标识</w:t>
      </w:r>
    </w:p>
    <w:p>
      <w:pPr>
        <w:pStyle w:val="18"/>
        <w:rPr>
          <w:rFonts w:ascii="Times New Roman" w:hAnsi="Times New Roman" w:cs="Times New Roman"/>
        </w:rPr>
      </w:pPr>
      <w:r>
        <w:rPr>
          <w:rFonts w:hint="default" w:ascii="Times New Roman" w:hAnsi="Times New Roman" w:cs="Times New Roman"/>
        </w:rPr>
        <w:t>英文名称：metadataIdentifier</w:t>
      </w:r>
    </w:p>
    <w:p>
      <w:pPr>
        <w:pStyle w:val="18"/>
        <w:rPr>
          <w:rFonts w:ascii="Times New Roman" w:hAnsi="Times New Roman" w:cs="Times New Roman"/>
        </w:rPr>
      </w:pPr>
      <w:r>
        <w:rPr>
          <w:rFonts w:hint="default" w:ascii="Times New Roman" w:hAnsi="Times New Roman" w:cs="Times New Roman"/>
        </w:rPr>
        <w:t>数据类型：字符串</w:t>
      </w:r>
    </w:p>
    <w:p>
      <w:pPr>
        <w:pStyle w:val="18"/>
        <w:rPr>
          <w:rFonts w:ascii="Times New Roman" w:hAnsi="Times New Roman" w:cs="Times New Roman"/>
        </w:rPr>
      </w:pPr>
      <w:r>
        <w:rPr>
          <w:rFonts w:hint="default" w:ascii="Times New Roman" w:hAnsi="Times New Roman" w:cs="Times New Roman"/>
        </w:rPr>
        <w:t>值域：自由文本</w:t>
      </w:r>
    </w:p>
    <w:p>
      <w:pPr>
        <w:pStyle w:val="18"/>
        <w:rPr>
          <w:rFonts w:ascii="Times New Roman" w:hAnsi="Times New Roman" w:cs="Times New Roman"/>
        </w:rPr>
      </w:pPr>
      <w:r>
        <w:rPr>
          <w:rFonts w:hint="default" w:ascii="Times New Roman" w:hAnsi="Times New Roman" w:cs="Times New Roman"/>
        </w:rPr>
        <w:t>短名：mdId</w:t>
      </w:r>
    </w:p>
    <w:p>
      <w:pPr>
        <w:pStyle w:val="18"/>
        <w:rPr>
          <w:rFonts w:ascii="Times New Roman" w:hAnsi="Times New Roman" w:cs="Times New Roman"/>
        </w:rPr>
      </w:pPr>
      <w:r>
        <w:rPr>
          <w:rFonts w:hint="default" w:ascii="Times New Roman" w:hAnsi="Times New Roman" w:cs="Times New Roman"/>
        </w:rPr>
        <w:t>注解：必选项；最大出现次数为1；必须是第一个著录项目，标识符须唯一，由字母（含下划线（_）、短划线（—）、点（.）、斜线（/）、逗号（，）和空格（））或数字组成，一般由系统自动随机产生。</w:t>
      </w:r>
    </w:p>
    <w:p>
      <w:pPr>
        <w:pStyle w:val="18"/>
        <w:rPr>
          <w:rFonts w:ascii="Times New Roman" w:hAnsi="Times New Roman" w:cs="Times New Roman"/>
        </w:rPr>
      </w:pPr>
      <w:r>
        <w:rPr>
          <w:rFonts w:hint="default" w:ascii="Times New Roman" w:hAnsi="Times New Roman" w:cs="Times New Roman"/>
        </w:rPr>
        <w:t>取值示例：metadata_9660512</w:t>
      </w:r>
    </w:p>
    <w:p>
      <w:pPr>
        <w:pStyle w:val="19"/>
        <w:numPr>
          <w:ilvl w:val="1"/>
          <w:numId w:val="4"/>
        </w:numPr>
        <w:outlineLvl w:val="2"/>
        <w:rPr>
          <w:rFonts w:hint="default" w:ascii="Times New Roman"/>
        </w:rPr>
      </w:pPr>
      <w:bookmarkStart w:id="152" w:name="_Toc497110639"/>
      <w:bookmarkStart w:id="153" w:name="_Toc497110954"/>
      <w:r>
        <w:rPr>
          <w:rFonts w:hint="default" w:ascii="Times New Roman"/>
        </w:rPr>
        <w:t>元数据维护方</w:t>
      </w:r>
      <w:bookmarkEnd w:id="152"/>
      <w:bookmarkEnd w:id="153"/>
    </w:p>
    <w:p>
      <w:pPr>
        <w:pStyle w:val="18"/>
        <w:rPr>
          <w:rFonts w:ascii="Times New Roman" w:hAnsi="Times New Roman" w:cs="Times New Roman"/>
        </w:rPr>
      </w:pPr>
      <w:r>
        <w:rPr>
          <w:rFonts w:hint="default" w:ascii="Times New Roman" w:hAnsi="Times New Roman" w:cs="Times New Roman"/>
        </w:rPr>
        <w:t>定义： 对元数据内容负责的政务部门的名称和地址信息</w:t>
      </w:r>
    </w:p>
    <w:p>
      <w:pPr>
        <w:pStyle w:val="18"/>
        <w:rPr>
          <w:rFonts w:ascii="Times New Roman" w:hAnsi="Times New Roman" w:cs="Times New Roman"/>
        </w:rPr>
      </w:pPr>
      <w:r>
        <w:rPr>
          <w:rFonts w:hint="default" w:ascii="Times New Roman" w:hAnsi="Times New Roman" w:cs="Times New Roman"/>
        </w:rPr>
        <w:t>英文名称：MetadataContact</w:t>
      </w:r>
    </w:p>
    <w:p>
      <w:pPr>
        <w:pStyle w:val="18"/>
        <w:rPr>
          <w:rFonts w:ascii="Times New Roman" w:hAnsi="Times New Roman" w:cs="Times New Roman"/>
        </w:rPr>
      </w:pPr>
      <w:r>
        <w:rPr>
          <w:rFonts w:hint="default" w:ascii="Times New Roman" w:hAnsi="Times New Roman" w:cs="Times New Roman"/>
        </w:rPr>
        <w:t>数据类型： 复合型</w:t>
      </w:r>
    </w:p>
    <w:p>
      <w:pPr>
        <w:pStyle w:val="18"/>
        <w:rPr>
          <w:rFonts w:ascii="Times New Roman" w:hAnsi="Times New Roman" w:cs="Times New Roman"/>
        </w:rPr>
      </w:pPr>
      <w:r>
        <w:rPr>
          <w:rFonts w:hint="default" w:ascii="Times New Roman" w:hAnsi="Times New Roman" w:cs="Times New Roman"/>
        </w:rPr>
        <w:t>短 名：MdContact</w:t>
      </w:r>
    </w:p>
    <w:p>
      <w:pPr>
        <w:pStyle w:val="18"/>
        <w:rPr>
          <w:rFonts w:ascii="Times New Roman" w:hAnsi="Times New Roman" w:cs="Times New Roman"/>
        </w:rPr>
      </w:pPr>
      <w:r>
        <w:rPr>
          <w:rFonts w:hint="default" w:ascii="Times New Roman" w:hAnsi="Times New Roman" w:cs="Times New Roman"/>
        </w:rPr>
        <w:t>注 解：可选项；最大出现次数为N</w:t>
      </w:r>
    </w:p>
    <w:p>
      <w:pPr>
        <w:pStyle w:val="20"/>
        <w:ind w:left="0"/>
        <w:outlineLvl w:val="3"/>
        <w:rPr>
          <w:rFonts w:hint="default" w:ascii="Times New Roman" w:cs="Times New Roman"/>
        </w:rPr>
      </w:pPr>
      <w:bookmarkStart w:id="154" w:name="_Toc497110640"/>
      <w:bookmarkStart w:id="155" w:name="_Toc497110955"/>
      <w:r>
        <w:rPr>
          <w:rFonts w:hint="default" w:ascii="Times New Roman" w:cs="Times New Roman"/>
        </w:rPr>
        <w:t>元数据联系单位</w:t>
      </w:r>
      <w:bookmarkEnd w:id="154"/>
      <w:bookmarkEnd w:id="155"/>
    </w:p>
    <w:p>
      <w:pPr>
        <w:pStyle w:val="18"/>
        <w:rPr>
          <w:rFonts w:ascii="Times New Roman" w:hAnsi="Times New Roman" w:cs="Times New Roman"/>
        </w:rPr>
      </w:pPr>
      <w:r>
        <w:rPr>
          <w:rFonts w:hint="default" w:ascii="Times New Roman" w:hAnsi="Times New Roman" w:cs="Times New Roman"/>
        </w:rPr>
        <w:t>定义： 负责单位名称</w:t>
      </w:r>
    </w:p>
    <w:p>
      <w:pPr>
        <w:pStyle w:val="18"/>
        <w:rPr>
          <w:rFonts w:ascii="Times New Roman" w:hAnsi="Times New Roman" w:cs="Times New Roman"/>
        </w:rPr>
      </w:pPr>
      <w:r>
        <w:rPr>
          <w:rFonts w:hint="default" w:ascii="Times New Roman" w:hAnsi="Times New Roman" w:cs="Times New Roman"/>
        </w:rPr>
        <w:t>英文名称：organizationName</w:t>
      </w:r>
    </w:p>
    <w:p>
      <w:pPr>
        <w:pStyle w:val="18"/>
        <w:rPr>
          <w:rFonts w:ascii="Times New Roman" w:hAnsi="Times New Roman" w:cs="Times New Roman"/>
        </w:rPr>
      </w:pPr>
      <w:r>
        <w:rPr>
          <w:rFonts w:hint="default" w:ascii="Times New Roman" w:hAnsi="Times New Roman" w:cs="Times New Roman"/>
        </w:rPr>
        <w:t>数据类型： 字符串</w:t>
      </w:r>
    </w:p>
    <w:p>
      <w:pPr>
        <w:pStyle w:val="18"/>
        <w:rPr>
          <w:rFonts w:ascii="Times New Roman" w:hAnsi="Times New Roman" w:cs="Times New Roman"/>
        </w:rPr>
      </w:pPr>
      <w:r>
        <w:rPr>
          <w:rFonts w:hint="default" w:ascii="Times New Roman" w:hAnsi="Times New Roman" w:cs="Times New Roman"/>
        </w:rPr>
        <w:t>值域： 自由文本</w:t>
      </w:r>
    </w:p>
    <w:p>
      <w:pPr>
        <w:pStyle w:val="18"/>
        <w:rPr>
          <w:rFonts w:ascii="Times New Roman" w:hAnsi="Times New Roman" w:cs="Times New Roman"/>
        </w:rPr>
      </w:pPr>
      <w:r>
        <w:rPr>
          <w:rFonts w:hint="default" w:ascii="Times New Roman" w:hAnsi="Times New Roman" w:cs="Times New Roman"/>
        </w:rPr>
        <w:t>短 名：orgName</w:t>
      </w:r>
    </w:p>
    <w:p>
      <w:pPr>
        <w:pStyle w:val="18"/>
        <w:rPr>
          <w:rFonts w:ascii="Times New Roman" w:hAnsi="Times New Roman" w:cs="Times New Roman"/>
        </w:rPr>
      </w:pPr>
      <w:r>
        <w:rPr>
          <w:rFonts w:hint="default" w:ascii="Times New Roman" w:hAnsi="Times New Roman" w:cs="Times New Roman"/>
        </w:rPr>
        <w:t>注 解：必选项；最大出现次数为1</w:t>
      </w:r>
    </w:p>
    <w:p>
      <w:pPr>
        <w:pStyle w:val="18"/>
        <w:rPr>
          <w:rFonts w:ascii="Times New Roman" w:hAnsi="Times New Roman" w:cs="Times New Roman"/>
        </w:rPr>
      </w:pPr>
      <w:r>
        <w:rPr>
          <w:rFonts w:hint="default" w:ascii="Times New Roman" w:hAnsi="Times New Roman" w:cs="Times New Roman"/>
        </w:rPr>
        <w:t>取值示例：河北省工商行政管理局</w:t>
      </w:r>
    </w:p>
    <w:p>
      <w:pPr>
        <w:pStyle w:val="20"/>
        <w:ind w:left="0"/>
        <w:outlineLvl w:val="3"/>
        <w:rPr>
          <w:rFonts w:hint="default" w:ascii="Times New Roman" w:cs="Times New Roman"/>
        </w:rPr>
      </w:pPr>
      <w:bookmarkStart w:id="156" w:name="_Toc497110641"/>
      <w:bookmarkStart w:id="157" w:name="_Toc497110956"/>
      <w:r>
        <w:rPr>
          <w:rFonts w:hint="default" w:ascii="Times New Roman" w:cs="Times New Roman"/>
        </w:rPr>
        <w:t>元数据维护方地址</w:t>
      </w:r>
      <w:bookmarkEnd w:id="156"/>
      <w:bookmarkEnd w:id="157"/>
    </w:p>
    <w:p>
      <w:pPr>
        <w:pStyle w:val="18"/>
        <w:rPr>
          <w:rFonts w:ascii="Times New Roman" w:hAnsi="Times New Roman" w:cs="Times New Roman"/>
        </w:rPr>
      </w:pPr>
      <w:r>
        <w:rPr>
          <w:rFonts w:hint="default" w:ascii="Times New Roman" w:hAnsi="Times New Roman" w:cs="Times New Roman"/>
        </w:rPr>
        <w:t>定义： 与元数据联系人或联系单位联系的物理地址</w:t>
      </w:r>
    </w:p>
    <w:p>
      <w:pPr>
        <w:pStyle w:val="18"/>
        <w:rPr>
          <w:rFonts w:ascii="Times New Roman" w:hAnsi="Times New Roman" w:cs="Times New Roman"/>
        </w:rPr>
      </w:pPr>
      <w:r>
        <w:rPr>
          <w:rFonts w:hint="default" w:ascii="Times New Roman" w:hAnsi="Times New Roman" w:cs="Times New Roman"/>
        </w:rPr>
        <w:t>英文名称：address</w:t>
      </w:r>
    </w:p>
    <w:p>
      <w:pPr>
        <w:pStyle w:val="18"/>
        <w:rPr>
          <w:rFonts w:ascii="Times New Roman" w:hAnsi="Times New Roman" w:cs="Times New Roman"/>
        </w:rPr>
      </w:pPr>
      <w:r>
        <w:rPr>
          <w:rFonts w:hint="default" w:ascii="Times New Roman" w:hAnsi="Times New Roman" w:cs="Times New Roman"/>
        </w:rPr>
        <w:t>数据类型： 字符串</w:t>
      </w:r>
    </w:p>
    <w:p>
      <w:pPr>
        <w:pStyle w:val="18"/>
        <w:rPr>
          <w:rFonts w:ascii="Times New Roman" w:hAnsi="Times New Roman" w:cs="Times New Roman"/>
        </w:rPr>
      </w:pPr>
      <w:r>
        <w:rPr>
          <w:rFonts w:hint="default" w:ascii="Times New Roman" w:hAnsi="Times New Roman" w:cs="Times New Roman"/>
        </w:rPr>
        <w:t>值域： 自由文本</w:t>
      </w:r>
    </w:p>
    <w:p>
      <w:pPr>
        <w:pStyle w:val="18"/>
        <w:rPr>
          <w:rFonts w:ascii="Times New Roman" w:hAnsi="Times New Roman" w:cs="Times New Roman"/>
        </w:rPr>
      </w:pPr>
      <w:r>
        <w:rPr>
          <w:rFonts w:hint="default" w:ascii="Times New Roman" w:hAnsi="Times New Roman" w:cs="Times New Roman"/>
        </w:rPr>
        <w:t>短 名：cntAdd</w:t>
      </w:r>
    </w:p>
    <w:p>
      <w:pPr>
        <w:pStyle w:val="18"/>
        <w:rPr>
          <w:rFonts w:ascii="Times New Roman" w:hAnsi="Times New Roman" w:cs="Times New Roman"/>
        </w:rPr>
      </w:pPr>
      <w:r>
        <w:rPr>
          <w:rFonts w:hint="default" w:ascii="Times New Roman" w:hAnsi="Times New Roman" w:cs="Times New Roman"/>
        </w:rPr>
        <w:t>注 解：可选项；最大出现次数为1</w:t>
      </w:r>
    </w:p>
    <w:p>
      <w:pPr>
        <w:pStyle w:val="18"/>
        <w:rPr>
          <w:rFonts w:ascii="Times New Roman" w:hAnsi="Times New Roman" w:cs="Times New Roman"/>
        </w:rPr>
      </w:pPr>
      <w:r>
        <w:rPr>
          <w:rFonts w:hint="default" w:ascii="Times New Roman" w:hAnsi="Times New Roman" w:cs="Times New Roman"/>
        </w:rPr>
        <w:t>取值示例：石家庄市体育南大街316号</w:t>
      </w:r>
    </w:p>
    <w:p>
      <w:pPr>
        <w:rPr>
          <w:rFonts w:hint="default" w:cs="Times New Roman"/>
        </w:rPr>
      </w:pPr>
    </w:p>
    <w:p>
      <w:pPr>
        <w:rPr>
          <w:rFonts w:hint="default" w:cs="Times New Roman"/>
        </w:rPr>
      </w:pPr>
    </w:p>
    <w:p>
      <w:pPr>
        <w:widowControl/>
        <w:jc w:val="left"/>
        <w:rPr>
          <w:rFonts w:hint="default" w:ascii="Times New Roman" w:hAnsi="Times New Roman" w:eastAsia="黑体" w:cs="Times New Roman"/>
          <w:bCs/>
          <w:sz w:val="30"/>
          <w:szCs w:val="30"/>
        </w:rPr>
      </w:pPr>
      <w:r>
        <w:rPr>
          <w:rFonts w:hint="default" w:cs="Times New Roman"/>
          <w:szCs w:val="30"/>
        </w:rPr>
        <w:br w:type="page"/>
      </w:r>
    </w:p>
    <w:p>
      <w:pPr>
        <w:pStyle w:val="3"/>
        <w:numPr>
          <w:ilvl w:val="1"/>
          <w:numId w:val="0"/>
        </w:numPr>
        <w:spacing w:before="0" w:beforeLines="0" w:after="0" w:afterLines="0" w:line="360" w:lineRule="auto"/>
        <w:rPr>
          <w:rFonts w:ascii="Times New Roman" w:hAnsi="Times New Roman"/>
          <w:szCs w:val="30"/>
        </w:rPr>
      </w:pPr>
      <w:bookmarkStart w:id="158" w:name="_Toc497110957"/>
      <w:r>
        <w:rPr>
          <w:rFonts w:hint="default" w:ascii="Times New Roman" w:hAnsi="Times New Roman"/>
          <w:szCs w:val="30"/>
        </w:rPr>
        <w:t>附录2  标识符编码规则说明</w:t>
      </w:r>
      <w:bookmarkEnd w:id="158"/>
    </w:p>
    <w:p>
      <w:pPr>
        <w:pStyle w:val="21"/>
        <w:numPr>
          <w:ilvl w:val="0"/>
          <w:numId w:val="6"/>
        </w:numPr>
        <w:outlineLvl w:val="2"/>
        <w:rPr>
          <w:rFonts w:hint="default" w:ascii="Times New Roman" w:cs="Times New Roman"/>
          <w:b/>
        </w:rPr>
      </w:pPr>
      <w:bookmarkStart w:id="159" w:name="_Toc492991385"/>
      <w:bookmarkStart w:id="160" w:name="_Toc497110643"/>
      <w:bookmarkStart w:id="161" w:name="_Toc497110958"/>
      <w:r>
        <w:rPr>
          <w:rFonts w:hint="default" w:ascii="Times New Roman" w:cs="Times New Roman"/>
          <w:b/>
        </w:rPr>
        <w:t>政务信息资源标识符的结构</w:t>
      </w:r>
      <w:bookmarkEnd w:id="159"/>
      <w:bookmarkEnd w:id="160"/>
      <w:bookmarkEnd w:id="161"/>
    </w:p>
    <w:p>
      <w:pPr>
        <w:pStyle w:val="19"/>
        <w:numPr>
          <w:ilvl w:val="1"/>
          <w:numId w:val="7"/>
        </w:numPr>
        <w:outlineLvl w:val="3"/>
        <w:rPr>
          <w:rFonts w:hint="default" w:ascii="Times New Roman" w:cs="Times New Roman"/>
          <w:b/>
          <w:kern w:val="0"/>
          <w:szCs w:val="21"/>
        </w:rPr>
      </w:pPr>
      <w:bookmarkStart w:id="162" w:name="_Toc497110959"/>
      <w:bookmarkStart w:id="163" w:name="_Toc497110644"/>
      <w:r>
        <w:rPr>
          <w:rFonts w:hint="default" w:ascii="Times New Roman" w:cs="Times New Roman"/>
          <w:b/>
          <w:kern w:val="0"/>
          <w:szCs w:val="21"/>
        </w:rPr>
        <w:t>标识符构成</w:t>
      </w:r>
      <w:bookmarkEnd w:id="162"/>
      <w:bookmarkEnd w:id="163"/>
      <w:r>
        <w:rPr>
          <w:rFonts w:hint="default" w:ascii="Times New Roman" w:cs="Times New Roman"/>
          <w:b/>
          <w:kern w:val="0"/>
          <w:szCs w:val="21"/>
        </w:rPr>
        <w:t xml:space="preserve"> </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政务信息资源标识符由前段码（6位数字）、中段码（10位数字）和后段码（5位数字）三部分组成，中段码和后段码之间用字符“/”隔开，其形式如图1 所示。</w:t>
      </w:r>
    </w:p>
    <w:p>
      <w:pPr>
        <w:autoSpaceDE w:val="0"/>
        <w:autoSpaceDN w:val="0"/>
        <w:adjustRightInd w:val="0"/>
        <w:ind w:firstLine="105" w:firstLineChars="50"/>
        <w:jc w:val="left"/>
        <w:rPr>
          <w:rFonts w:hint="default" w:ascii="Times New Roman" w:hAnsi="Times New Roman" w:cs="Times New Roman"/>
          <w:szCs w:val="21"/>
        </w:rPr>
      </w:pPr>
      <w:r>
        <w:rPr>
          <w:rFonts w:hint="default" w:ascii="Times New Roman" w:hAnsi="Times New Roman" w:cs="Times New Roman"/>
          <w:szCs w:val="21"/>
        </w:rPr>
        <w:t xml:space="preserve">      ╳╳╳╳╳╳    ╳╳╳╳╳╳╳╳╳╳   /   ╳╳╳╳╳     </w:t>
      </w:r>
    </w:p>
    <w:p>
      <w:pPr>
        <w:autoSpaceDE w:val="0"/>
        <w:autoSpaceDN w:val="0"/>
        <w:adjustRightInd w:val="0"/>
        <w:ind w:firstLine="120" w:firstLineChars="50"/>
        <w:jc w:val="left"/>
        <w:rPr>
          <w:rFonts w:hint="default" w:ascii="Times New Roman" w:hAnsi="Times New Roman" w:cs="Times New Roman"/>
          <w:szCs w:val="21"/>
        </w:rPr>
      </w:pPr>
      <w:r>
        <w:rPr>
          <w:rFonts w:hint="default" w:ascii="Times New Roman" w:hAnsi="Times New Roman" w:cs="Times New Roman"/>
          <w:sz w:val="24"/>
          <w:szCs w:val="24"/>
        </w:rPr>
        <mc:AlternateContent>
          <mc:Choice Requires="wps">
            <w:drawing>
              <wp:anchor distT="0" distB="0" distL="114300" distR="114300" simplePos="0" relativeHeight="251691008" behindDoc="0" locked="0" layoutInCell="1" allowOverlap="1">
                <wp:simplePos x="0" y="0"/>
                <wp:positionH relativeFrom="column">
                  <wp:posOffset>868045</wp:posOffset>
                </wp:positionH>
                <wp:positionV relativeFrom="paragraph">
                  <wp:posOffset>52705</wp:posOffset>
                </wp:positionV>
                <wp:extent cx="635" cy="1046480"/>
                <wp:effectExtent l="4445" t="0" r="13970" b="1270"/>
                <wp:wrapNone/>
                <wp:docPr id="37" name="直线箭头连接符 128"/>
                <wp:cNvGraphicFramePr/>
                <a:graphic xmlns:a="http://schemas.openxmlformats.org/drawingml/2006/main">
                  <a:graphicData uri="http://schemas.microsoft.com/office/word/2010/wordprocessingShape">
                    <wps:wsp>
                      <wps:cNvCnPr/>
                      <wps:spPr>
                        <a:xfrm>
                          <a:off x="0" y="0"/>
                          <a:ext cx="635" cy="10464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28" o:spid="_x0000_s1026" o:spt="32" type="#_x0000_t32" style="position:absolute;left:0pt;margin-left:68.35pt;margin-top:4.15pt;height:82.4pt;width:0.05pt;z-index:251691008;mso-width-relative:page;mso-height-relative:page;" filled="f" stroked="t" coordsize="21600,21600" o:gfxdata="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WLcjdcAAAAJAQAADwAAAAAAAAABACAAAAAiAAAAZHJzL2Rvd25yZXYueG1sUEsBAhQAFAAAAAgA&#10;h07iQLvCgq3tAQAAowMAAA4AAAAAAAAAAQAgAAAAJgEAAGRycy9lMm9Eb2MueG1sUEsFBgAAAAAG&#10;AAYAWQEAAIUFA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92032" behindDoc="0" locked="0" layoutInCell="1" allowOverlap="1">
                <wp:simplePos x="0" y="0"/>
                <wp:positionH relativeFrom="column">
                  <wp:posOffset>2204720</wp:posOffset>
                </wp:positionH>
                <wp:positionV relativeFrom="paragraph">
                  <wp:posOffset>52070</wp:posOffset>
                </wp:positionV>
                <wp:extent cx="635" cy="825500"/>
                <wp:effectExtent l="0" t="0" r="0" b="0"/>
                <wp:wrapNone/>
                <wp:docPr id="38" name="直线箭头连接符 127"/>
                <wp:cNvGraphicFramePr/>
                <a:graphic xmlns:a="http://schemas.openxmlformats.org/drawingml/2006/main">
                  <a:graphicData uri="http://schemas.microsoft.com/office/word/2010/wordprocessingShape">
                    <wps:wsp>
                      <wps:cNvCnPr/>
                      <wps:spPr>
                        <a:xfrm flipH="1">
                          <a:off x="0" y="0"/>
                          <a:ext cx="635" cy="8255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27" o:spid="_x0000_s1026" o:spt="32" type="#_x0000_t32" style="position:absolute;left:0pt;flip:x;margin-left:173.6pt;margin-top:4.1pt;height:65pt;width:0.05pt;z-index:251692032;mso-width-relative:page;mso-height-relative:page;" filled="f" stroked="t" coordsize="21600,21600" o:gfxdata="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0iK0tUAAAAJAQAADwAAAAAAAAABACAAAAAiAAAAZHJzL2Rvd25yZXYueG1sUEsBAhQAFAAA&#10;AAgAh07iQJq5DPjyAQAArAMAAA4AAAAAAAAAAQAgAAAAJAEAAGRycy9lMm9Eb2MueG1sUEsFBgAA&#10;AAAGAAYAWQEAAIgFA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717632" behindDoc="0" locked="0" layoutInCell="1" allowOverlap="1">
                <wp:simplePos x="0" y="0"/>
                <wp:positionH relativeFrom="column">
                  <wp:posOffset>3100705</wp:posOffset>
                </wp:positionH>
                <wp:positionV relativeFrom="paragraph">
                  <wp:posOffset>52705</wp:posOffset>
                </wp:positionV>
                <wp:extent cx="635" cy="639445"/>
                <wp:effectExtent l="4445" t="0" r="13970" b="8255"/>
                <wp:wrapNone/>
                <wp:docPr id="36" name="直线箭头连接符 126"/>
                <wp:cNvGraphicFramePr/>
                <a:graphic xmlns:a="http://schemas.openxmlformats.org/drawingml/2006/main">
                  <a:graphicData uri="http://schemas.microsoft.com/office/word/2010/wordprocessingShape">
                    <wps:wsp>
                      <wps:cNvCnPr/>
                      <wps:spPr>
                        <a:xfrm>
                          <a:off x="0" y="0"/>
                          <a:ext cx="635" cy="6394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26" o:spid="_x0000_s1026" o:spt="32" type="#_x0000_t32" style="position:absolute;left:0pt;margin-left:244.15pt;margin-top:4.15pt;height:50.35pt;width:0.05pt;z-index:251717632;mso-width-relative:page;mso-height-relative:page;" filled="f" stroked="t" coordsize="21600,21600" o:gfxdata="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2rG4N&#10;1gAAAAkBAAAPAAAAAAAAAAEAIAAAACIAAABkcnMvZG93bnJldi54bWxQSwECFAAUAAAACACHTuJA&#10;HDqbMOoBAACiAwAADgAAAAAAAAABACAAAAAlAQAAZHJzL2Uyb0RvYy54bWxQSwUGAAAAAAYABgBZ&#10;AQAAgQU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725824" behindDoc="0" locked="0" layoutInCell="1" allowOverlap="1">
                <wp:simplePos x="0" y="0"/>
                <wp:positionH relativeFrom="column">
                  <wp:posOffset>3671570</wp:posOffset>
                </wp:positionH>
                <wp:positionV relativeFrom="paragraph">
                  <wp:posOffset>52070</wp:posOffset>
                </wp:positionV>
                <wp:extent cx="635" cy="456565"/>
                <wp:effectExtent l="0" t="0" r="0" b="0"/>
                <wp:wrapNone/>
                <wp:docPr id="35" name="直线箭头连接符 125"/>
                <wp:cNvGraphicFramePr/>
                <a:graphic xmlns:a="http://schemas.openxmlformats.org/drawingml/2006/main">
                  <a:graphicData uri="http://schemas.microsoft.com/office/word/2010/wordprocessingShape">
                    <wps:wsp>
                      <wps:cNvCnPr/>
                      <wps:spPr>
                        <a:xfrm flipH="1">
                          <a:off x="0" y="0"/>
                          <a:ext cx="635" cy="4565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25" o:spid="_x0000_s1026" o:spt="32" type="#_x0000_t32" style="position:absolute;left:0pt;flip:x;margin-left:289.1pt;margin-top:4.1pt;height:35.95pt;width:0.05pt;z-index:251725824;mso-width-relative:page;mso-height-relative:page;" filled="f" stroked="t" coordsize="21600,21600" o:gfxdata="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uB&#10;ZTzVAAAACAEAAA8AAAAAAAAAAQAgAAAAIgAAAGRycy9kb3ducmV2LnhtbFBLAQIUABQAAAAIAIdO&#10;4kCIZ8IL7QEAAKwDAAAOAAAAAAAAAAEAIAAAACQBAABkcnMvZTJvRG9jLnhtbFBLBQYAAAAABgAG&#10;AFkBAACDBQ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723776" behindDoc="0" locked="0" layoutInCell="1" allowOverlap="1">
                <wp:simplePos x="0" y="0"/>
                <wp:positionH relativeFrom="column">
                  <wp:posOffset>3323590</wp:posOffset>
                </wp:positionH>
                <wp:positionV relativeFrom="paragraph">
                  <wp:posOffset>52070</wp:posOffset>
                </wp:positionV>
                <wp:extent cx="690880" cy="635"/>
                <wp:effectExtent l="0" t="0" r="0" b="0"/>
                <wp:wrapNone/>
                <wp:docPr id="34" name="直线箭头连接符 124"/>
                <wp:cNvGraphicFramePr/>
                <a:graphic xmlns:a="http://schemas.openxmlformats.org/drawingml/2006/main">
                  <a:graphicData uri="http://schemas.microsoft.com/office/word/2010/wordprocessingShape">
                    <wps:wsp>
                      <wps:cNvCnPr/>
                      <wps:spPr>
                        <a:xfrm flipV="1">
                          <a:off x="0" y="0"/>
                          <a:ext cx="69088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24" o:spid="_x0000_s1026" o:spt="32" type="#_x0000_t32" style="position:absolute;left:0pt;flip:y;margin-left:261.7pt;margin-top:4.1pt;height:0.05pt;width:54.4pt;z-index:251723776;mso-width-relative:page;mso-height-relative:page;" filled="f" stroked="t" coordsize="21600,21600" o:gfxdata="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D0v31QAAAAcBAAAPAAAAAAAAAAEAIAAAACIAAABkcnMvZG93bnJldi54bWxQSwECFAAUAAAA&#10;CACHTuJA0PyJOvEBAACsAwAADgAAAAAAAAABACAAAAAkAQAAZHJzL2Uyb0RvYy54bWxQSwUGAAAA&#10;AAYABgBZAQAAhwU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724800" behindDoc="0" locked="0" layoutInCell="1" allowOverlap="1">
                <wp:simplePos x="0" y="0"/>
                <wp:positionH relativeFrom="column">
                  <wp:posOffset>3018790</wp:posOffset>
                </wp:positionH>
                <wp:positionV relativeFrom="paragraph">
                  <wp:posOffset>52070</wp:posOffset>
                </wp:positionV>
                <wp:extent cx="167005" cy="635"/>
                <wp:effectExtent l="0" t="0" r="0" b="0"/>
                <wp:wrapNone/>
                <wp:docPr id="33" name="直线箭头连接符 123"/>
                <wp:cNvGraphicFramePr/>
                <a:graphic xmlns:a="http://schemas.openxmlformats.org/drawingml/2006/main">
                  <a:graphicData uri="http://schemas.microsoft.com/office/word/2010/wordprocessingShape">
                    <wps:wsp>
                      <wps:cNvCnPr/>
                      <wps:spPr>
                        <a:xfrm flipV="1">
                          <a:off x="0" y="0"/>
                          <a:ext cx="16700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23" o:spid="_x0000_s1026" o:spt="32" type="#_x0000_t32" style="position:absolute;left:0pt;flip:y;margin-left:237.7pt;margin-top:4.1pt;height:0.05pt;width:13.15pt;z-index:251724800;mso-width-relative:page;mso-height-relative:page;" filled="f" stroked="t" coordsize="21600,21600" o:gfxdata="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v4dG1AAAAAcBAAAPAAAAAAAAAAEAIAAAACIAAABkcnMvZG93bnJldi54bWxQSwECFAAUAAAACACH&#10;TuJAKQmU0u8BAACsAwAADgAAAAAAAAABACAAAAAjAQAAZHJzL2Uyb0RvYy54bWxQSwUGAAAAAAYA&#10;BgBZAQAAhAU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722752" behindDoc="0" locked="0" layoutInCell="1" allowOverlap="1">
                <wp:simplePos x="0" y="0"/>
                <wp:positionH relativeFrom="column">
                  <wp:posOffset>1513840</wp:posOffset>
                </wp:positionH>
                <wp:positionV relativeFrom="paragraph">
                  <wp:posOffset>52070</wp:posOffset>
                </wp:positionV>
                <wp:extent cx="1380490" cy="635"/>
                <wp:effectExtent l="0" t="0" r="0" b="0"/>
                <wp:wrapNone/>
                <wp:docPr id="30" name="直线箭头连接符 122"/>
                <wp:cNvGraphicFramePr/>
                <a:graphic xmlns:a="http://schemas.openxmlformats.org/drawingml/2006/main">
                  <a:graphicData uri="http://schemas.microsoft.com/office/word/2010/wordprocessingShape">
                    <wps:wsp>
                      <wps:cNvCnPr/>
                      <wps:spPr>
                        <a:xfrm flipV="1">
                          <a:off x="0" y="0"/>
                          <a:ext cx="138049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22" o:spid="_x0000_s1026" o:spt="32" type="#_x0000_t32" style="position:absolute;left:0pt;flip:y;margin-left:119.2pt;margin-top:4.1pt;height:0.05pt;width:108.7pt;z-index:251722752;mso-width-relative:page;mso-height-relative:page;" filled="f" stroked="t" coordsize="21600,21600" o:gfxdata="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9hezNYAAAAHAQAADwAAAAAAAAABACAAAAAiAAAAZHJzL2Rvd25yZXYueG1sUEsBAhQAFAAA&#10;AAgAh07iQCBBirXxAQAArQMAAA4AAAAAAAAAAQAgAAAAJQEAAGRycy9lMm9Eb2MueG1sUEsFBgAA&#10;AAAGAAYAWQEAAIg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689984" behindDoc="0" locked="0" layoutInCell="1" allowOverlap="1">
                <wp:simplePos x="0" y="0"/>
                <wp:positionH relativeFrom="column">
                  <wp:posOffset>466090</wp:posOffset>
                </wp:positionH>
                <wp:positionV relativeFrom="paragraph">
                  <wp:posOffset>52070</wp:posOffset>
                </wp:positionV>
                <wp:extent cx="828040" cy="0"/>
                <wp:effectExtent l="0" t="0" r="0" b="0"/>
                <wp:wrapNone/>
                <wp:docPr id="32" name="直线箭头连接符 121"/>
                <wp:cNvGraphicFramePr/>
                <a:graphic xmlns:a="http://schemas.openxmlformats.org/drawingml/2006/main">
                  <a:graphicData uri="http://schemas.microsoft.com/office/word/2010/wordprocessingShape">
                    <wps:wsp>
                      <wps:cNvCnPr/>
                      <wps:spPr>
                        <a:xfrm flipV="1">
                          <a:off x="0" y="0"/>
                          <a:ext cx="828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21" o:spid="_x0000_s1026" o:spt="32" type="#_x0000_t32" style="position:absolute;left:0pt;flip:y;margin-left:36.7pt;margin-top:4.1pt;height:0pt;width:65.2pt;z-index:251689984;mso-width-relative:page;mso-height-relative:page;" filled="f" stroked="t" coordsize="21600,21600" o:gfxdata="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0U&#10;Jb/UAAAABgEAAA8AAAAAAAAAAQAgAAAAIgAAAGRycy9kb3ducmV2LnhtbFBLAQIUABQAAAAIAIdO&#10;4kA3P4Lc7gEAAKoDAAAOAAAAAAAAAAEAIAAAACMBAABkcnMvZTJvRG9jLnhtbFBLBQYAAAAABgAG&#10;AFkBAACDBQAAAAA=&#10;">
                <v:path arrowok="t"/>
                <v:fill on="f" focussize="0,0"/>
                <v:stroke/>
                <v:imagedata o:title=""/>
                <o:lock v:ext="edit" grouping="f" rotation="f" text="f" aspectratio="f"/>
              </v:shape>
            </w:pict>
          </mc:Fallback>
        </mc:AlternateContent>
      </w:r>
    </w:p>
    <w:p>
      <w:pPr>
        <w:autoSpaceDE w:val="0"/>
        <w:autoSpaceDN w:val="0"/>
        <w:adjustRightInd w:val="0"/>
        <w:ind w:firstLine="105" w:firstLineChars="50"/>
        <w:jc w:val="left"/>
        <w:rPr>
          <w:rFonts w:hint="default" w:ascii="Times New Roman" w:hAnsi="Times New Roman" w:cs="Times New Roman"/>
          <w:szCs w:val="21"/>
        </w:rPr>
      </w:pPr>
    </w:p>
    <w:p>
      <w:pPr>
        <w:autoSpaceDE w:val="0"/>
        <w:autoSpaceDN w:val="0"/>
        <w:adjustRightInd w:val="0"/>
        <w:jc w:val="left"/>
        <w:rPr>
          <w:rFonts w:hint="default" w:ascii="Times New Roman" w:hAnsi="Times New Roman" w:cs="Times New Roman"/>
          <w:kern w:val="0"/>
          <w:szCs w:val="21"/>
        </w:rPr>
      </w:pPr>
      <w:r>
        <w:rPr>
          <w:rFonts w:hint="default" w:ascii="Times New Roman" w:hAnsi="Times New Roman" w:cs="Times New Roman"/>
          <w:sz w:val="24"/>
          <w:szCs w:val="24"/>
        </w:rPr>
        <mc:AlternateContent>
          <mc:Choice Requires="wps">
            <w:drawing>
              <wp:anchor distT="0" distB="0" distL="114300" distR="114300" simplePos="0" relativeHeight="251716608" behindDoc="0" locked="0" layoutInCell="1" allowOverlap="1">
                <wp:simplePos x="0" y="0"/>
                <wp:positionH relativeFrom="column">
                  <wp:posOffset>3662045</wp:posOffset>
                </wp:positionH>
                <wp:positionV relativeFrom="paragraph">
                  <wp:posOffset>112395</wp:posOffset>
                </wp:positionV>
                <wp:extent cx="396240" cy="0"/>
                <wp:effectExtent l="0" t="0" r="0" b="0"/>
                <wp:wrapNone/>
                <wp:docPr id="31" name="直线箭头连接符 120"/>
                <wp:cNvGraphicFramePr/>
                <a:graphic xmlns:a="http://schemas.openxmlformats.org/drawingml/2006/main">
                  <a:graphicData uri="http://schemas.microsoft.com/office/word/2010/wordprocessingShape">
                    <wps:wsp>
                      <wps:cNvCnPr/>
                      <wps:spPr>
                        <a:xfrm>
                          <a:off x="0" y="0"/>
                          <a:ext cx="3962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20" o:spid="_x0000_s1026" o:spt="32" type="#_x0000_t32" style="position:absolute;left:0pt;margin-left:288.35pt;margin-top:8.85pt;height:0pt;width:31.2pt;z-index:251716608;mso-width-relative:page;mso-height-relative:page;" filled="f" stroked="t" coordsize="21600,21600" o:gfxdata="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m8XpNcA&#10;AAAJAQAADwAAAAAAAAABACAAAAAiAAAAZHJzL2Rvd25yZXYueG1sUEsBAhQAFAAAAAgAh07iQI9Y&#10;sOHnAQAAoAMAAA4AAAAAAAAAAQAgAAAAJgEAAGRycy9lMm9Eb2MueG1sUEsFBgAAAAAGAAYAWQEA&#10;AH8FA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w:t xml:space="preserve">                            </w:t>
      </w:r>
      <w:r>
        <w:rPr>
          <w:rFonts w:hint="default" w:ascii="Times New Roman" w:hAnsi="Times New Roman" w:cs="Times New Roman"/>
          <w:kern w:val="0"/>
          <w:szCs w:val="21"/>
        </w:rPr>
        <w:t xml:space="preserve">                               后段码</w:t>
      </w:r>
    </w:p>
    <w:p>
      <w:pPr>
        <w:autoSpaceDE w:val="0"/>
        <w:autoSpaceDN w:val="0"/>
        <w:adjustRightInd w:val="0"/>
        <w:ind w:firstLine="3045"/>
        <w:jc w:val="left"/>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718656" behindDoc="0" locked="0" layoutInCell="1" allowOverlap="1">
                <wp:simplePos x="0" y="0"/>
                <wp:positionH relativeFrom="column">
                  <wp:posOffset>3100705</wp:posOffset>
                </wp:positionH>
                <wp:positionV relativeFrom="paragraph">
                  <wp:posOffset>97155</wp:posOffset>
                </wp:positionV>
                <wp:extent cx="953135" cy="635"/>
                <wp:effectExtent l="0" t="0" r="0" b="0"/>
                <wp:wrapNone/>
                <wp:docPr id="13" name="直线箭头连接符 119"/>
                <wp:cNvGraphicFramePr/>
                <a:graphic xmlns:a="http://schemas.openxmlformats.org/drawingml/2006/main">
                  <a:graphicData uri="http://schemas.microsoft.com/office/word/2010/wordprocessingShape">
                    <wps:wsp>
                      <wps:cNvCnPr/>
                      <wps:spPr>
                        <a:xfrm>
                          <a:off x="0" y="0"/>
                          <a:ext cx="95313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19" o:spid="_x0000_s1026" o:spt="32" type="#_x0000_t32" style="position:absolute;left:0pt;margin-left:244.15pt;margin-top:7.65pt;height:0.05pt;width:75.05pt;z-index:251718656;mso-width-relative:page;mso-height-relative:page;" filled="f" stroked="t" coordsize="21600,21600" o:gfxdata="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DA8b9gA&#10;AAAJAQAADwAAAAAAAAABACAAAAAiAAAAZHJzL2Rvd25yZXYueG1sUEsBAhQAFAAAAAgAh07iQBf8&#10;xBPmAQAAogMAAA4AAAAAAAAAAQAgAAAAJwEAAGRycy9lMm9Eb2MueG1sUEsFBgAAAAAGAAYAWQEA&#10;AH8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ab/>
      </w:r>
      <w:r>
        <w:rPr>
          <w:rFonts w:hint="default" w:ascii="Times New Roman" w:hAnsi="Times New Roman" w:cs="Times New Roman"/>
          <w:szCs w:val="21"/>
        </w:rPr>
        <w:t xml:space="preserve">                              </w:t>
      </w:r>
      <w:r>
        <w:rPr>
          <w:rFonts w:hint="default" w:ascii="Times New Roman" w:hAnsi="Times New Roman" w:cs="Times New Roman"/>
          <w:kern w:val="0"/>
          <w:szCs w:val="21"/>
        </w:rPr>
        <w:t xml:space="preserve"> 分隔符</w:t>
      </w:r>
    </w:p>
    <w:p>
      <w:pPr>
        <w:autoSpaceDE w:val="0"/>
        <w:autoSpaceDN w:val="0"/>
        <w:adjustRightInd w:val="0"/>
        <w:ind w:firstLine="3045"/>
        <w:jc w:val="left"/>
        <w:rPr>
          <w:rFonts w:hint="default" w:ascii="Times New Roman" w:hAnsi="Times New Roman" w:cs="Times New Roman"/>
          <w:kern w:val="0"/>
          <w:szCs w:val="21"/>
        </w:rPr>
      </w:pPr>
      <w:r>
        <w:rPr>
          <w:rFonts w:hint="default" w:ascii="Times New Roman" w:hAnsi="Times New Roman" w:cs="Times New Roman"/>
          <w:kern w:val="0"/>
          <w:szCs w:val="21"/>
        </w:rPr>
        <mc:AlternateContent>
          <mc:Choice Requires="wps">
            <w:drawing>
              <wp:anchor distT="0" distB="0" distL="114300" distR="114300" simplePos="0" relativeHeight="251693056" behindDoc="0" locked="0" layoutInCell="1" allowOverlap="1">
                <wp:simplePos x="0" y="0"/>
                <wp:positionH relativeFrom="column">
                  <wp:posOffset>2195195</wp:posOffset>
                </wp:positionH>
                <wp:positionV relativeFrom="paragraph">
                  <wp:posOffset>95885</wp:posOffset>
                </wp:positionV>
                <wp:extent cx="1847850" cy="0"/>
                <wp:effectExtent l="0" t="0" r="0" b="0"/>
                <wp:wrapNone/>
                <wp:docPr id="16" name="直线箭头连接符 118"/>
                <wp:cNvGraphicFramePr/>
                <a:graphic xmlns:a="http://schemas.openxmlformats.org/drawingml/2006/main">
                  <a:graphicData uri="http://schemas.microsoft.com/office/word/2010/wordprocessingShape">
                    <wps:wsp>
                      <wps:cNvCnPr/>
                      <wps:spPr>
                        <a:xfrm>
                          <a:off x="0" y="0"/>
                          <a:ext cx="1847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18" o:spid="_x0000_s1026" o:spt="32" type="#_x0000_t32" style="position:absolute;left:0pt;margin-left:172.85pt;margin-top:7.55pt;height:0pt;width:145.5pt;z-index:251693056;mso-width-relative:page;mso-height-relative:page;" filled="f" stroked="t" coordsize="21600,21600" o:gfxdata="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1kXUbW&#10;AAAACQEAAA8AAAAAAAAAAQAgAAAAIgAAAGRycy9kb3ducmV2LnhtbFBLAQIUABQAAAAIAIdO4kBW&#10;DNpr6QEAAKEDAAAOAAAAAAAAAAEAIAAAACUBAABkcnMvZTJvRG9jLnhtbFBLBQYAAAAABgAGAFkB&#10;AACABQ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 xml:space="preserve">                                  中段</w:t>
      </w:r>
      <w:r>
        <w:rPr>
          <w:rFonts w:hint="default" w:ascii="Times New Roman" w:hAnsi="Times New Roman" w:cs="Times New Roman"/>
          <w:kern w:val="0"/>
          <w:szCs w:val="21"/>
        </w:rPr>
        <w:t>码</w:t>
      </w:r>
    </w:p>
    <w:p>
      <w:pPr>
        <w:autoSpaceDE w:val="0"/>
        <w:autoSpaceDN w:val="0"/>
        <w:adjustRightInd w:val="0"/>
        <w:ind w:firstLine="3045"/>
        <w:jc w:val="left"/>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694080" behindDoc="0" locked="0" layoutInCell="1" allowOverlap="1">
                <wp:simplePos x="0" y="0"/>
                <wp:positionH relativeFrom="column">
                  <wp:posOffset>868045</wp:posOffset>
                </wp:positionH>
                <wp:positionV relativeFrom="paragraph">
                  <wp:posOffset>107950</wp:posOffset>
                </wp:positionV>
                <wp:extent cx="3171825" cy="635"/>
                <wp:effectExtent l="0" t="0" r="0" b="0"/>
                <wp:wrapNone/>
                <wp:docPr id="7" name="直线箭头连接符 117"/>
                <wp:cNvGraphicFramePr/>
                <a:graphic xmlns:a="http://schemas.openxmlformats.org/drawingml/2006/main">
                  <a:graphicData uri="http://schemas.microsoft.com/office/word/2010/wordprocessingShape">
                    <wps:wsp>
                      <wps:cNvCnPr/>
                      <wps:spPr>
                        <a:xfrm>
                          <a:off x="0" y="0"/>
                          <a:ext cx="31718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17" o:spid="_x0000_s1026" o:spt="32" type="#_x0000_t32" style="position:absolute;left:0pt;margin-left:68.35pt;margin-top:8.5pt;height:0.05pt;width:249.75pt;z-index:251694080;mso-width-relative:page;mso-height-relative:page;" filled="f" stroked="t" coordsize="21600,21600" o:gfxdata="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DKL&#10;hdcAAAAJAQAADwAAAAAAAAABACAAAAAiAAAAZHJzL2Rvd25yZXYueG1sUEsBAhQAFAAAAAgAh07i&#10;QF5YvrjqAQAAogMAAA4AAAAAAAAAAQAgAAAAJgEAAGRycy9lMm9Eb2MueG1sUEsFBgAAAAAGAAYA&#10;WQEAAIIFAAAAAA==&#10;">
                <v:path arrowok="t"/>
                <v:fill on="f" focussize="0,0"/>
                <v:stroke/>
                <v:imagedata o:title=""/>
                <o:lock v:ext="edit" grouping="f" rotation="f" text="f" aspectratio="f"/>
              </v:shape>
            </w:pict>
          </mc:Fallback>
        </mc:AlternateContent>
      </w:r>
      <w:r>
        <w:rPr>
          <w:rFonts w:hint="default" w:ascii="Times New Roman" w:hAnsi="Times New Roman" w:cs="Times New Roman"/>
          <w:kern w:val="0"/>
          <w:szCs w:val="21"/>
        </w:rPr>
        <w:t xml:space="preserve">                              </w:t>
      </w:r>
      <w:r>
        <w:rPr>
          <w:rFonts w:hint="default" w:ascii="Times New Roman" w:hAnsi="Times New Roman" w:cs="Times New Roman"/>
          <w:szCs w:val="21"/>
        </w:rPr>
        <w:t xml:space="preserve">    前段码</w:t>
      </w:r>
    </w:p>
    <w:p>
      <w:pPr>
        <w:tabs>
          <w:tab w:val="left" w:pos="3360"/>
        </w:tabs>
        <w:jc w:val="center"/>
        <w:rPr>
          <w:rFonts w:hint="default" w:ascii="Times New Roman" w:hAnsi="Times New Roman" w:eastAsia="黑体" w:cs="Times New Roman"/>
          <w:szCs w:val="21"/>
        </w:rPr>
      </w:pPr>
      <w:r>
        <w:rPr>
          <w:rFonts w:hint="default" w:ascii="Times New Roman" w:hAnsi="Times New Roman" w:eastAsia="黑体" w:cs="Times New Roman"/>
          <w:szCs w:val="21"/>
        </w:rPr>
        <w:t>图1  政务信息资源标识符构成</w:t>
      </w:r>
    </w:p>
    <w:p>
      <w:pPr>
        <w:pStyle w:val="19"/>
        <w:numPr>
          <w:ilvl w:val="1"/>
          <w:numId w:val="7"/>
        </w:numPr>
        <w:outlineLvl w:val="3"/>
        <w:rPr>
          <w:rFonts w:hint="default" w:ascii="Times New Roman" w:cs="Times New Roman"/>
          <w:b/>
          <w:kern w:val="0"/>
          <w:szCs w:val="21"/>
        </w:rPr>
      </w:pPr>
      <w:bookmarkStart w:id="164" w:name="_Toc497110960"/>
      <w:bookmarkStart w:id="165" w:name="_Toc497110645"/>
      <w:r>
        <w:rPr>
          <w:rFonts w:hint="default" w:ascii="Times New Roman" w:cs="Times New Roman"/>
          <w:b/>
          <w:kern w:val="0"/>
          <w:szCs w:val="21"/>
        </w:rPr>
        <w:t>前段码</w:t>
      </w:r>
      <w:bookmarkEnd w:id="164"/>
      <w:bookmarkEnd w:id="165"/>
    </w:p>
    <w:p>
      <w:pPr>
        <w:pStyle w:val="20"/>
        <w:numPr>
          <w:ilvl w:val="2"/>
          <w:numId w:val="8"/>
        </w:numPr>
        <w:ind w:left="0"/>
        <w:outlineLvl w:val="4"/>
        <w:rPr>
          <w:rFonts w:hint="default" w:ascii="Times New Roman" w:cs="Times New Roman"/>
          <w:b/>
          <w:szCs w:val="21"/>
        </w:rPr>
      </w:pPr>
      <w:bookmarkStart w:id="166" w:name="_Toc497110646"/>
      <w:bookmarkStart w:id="167" w:name="_Toc497110961"/>
      <w:r>
        <w:rPr>
          <w:rFonts w:hint="default" w:ascii="Times New Roman" w:cs="Times New Roman"/>
          <w:b/>
          <w:kern w:val="0"/>
          <w:szCs w:val="21"/>
        </w:rPr>
        <w:t>前段码的结构</w:t>
      </w:r>
      <w:bookmarkEnd w:id="166"/>
      <w:bookmarkEnd w:id="167"/>
    </w:p>
    <w:p>
      <w:pPr>
        <w:ind w:firstLine="420" w:firstLineChars="200"/>
        <w:rPr>
          <w:rFonts w:hint="default" w:ascii="Times New Roman" w:hAnsi="Times New Roman" w:cs="Times New Roman"/>
          <w:szCs w:val="21"/>
        </w:rPr>
      </w:pPr>
      <w:r>
        <w:rPr>
          <w:rFonts w:hint="default" w:ascii="Times New Roman" w:hAnsi="Times New Roman" w:cs="Times New Roman"/>
          <w:szCs w:val="21"/>
        </w:rPr>
        <w:t>前段码，亦称政务信息资源分类码，是按照国家政务信息资源代码结构要求，对隶属于河北省政务信息资源进行的唯一标识。</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前段码共6位，由10个阿拉伯数字（0－9）组合而成, 其形式如图2 所示。</w:t>
      </w:r>
    </w:p>
    <w:p>
      <w:pPr>
        <w:autoSpaceDE w:val="0"/>
        <w:autoSpaceDN w:val="0"/>
        <w:adjustRightInd w:val="0"/>
        <w:ind w:firstLine="2730" w:firstLineChars="1300"/>
        <w:jc w:val="left"/>
        <w:rPr>
          <w:rFonts w:hint="default" w:ascii="Times New Roman" w:hAnsi="Times New Roman" w:cs="Times New Roman"/>
          <w:szCs w:val="21"/>
        </w:rPr>
      </w:pPr>
      <w:r>
        <w:rPr>
          <w:rFonts w:hint="default" w:ascii="Times New Roman" w:hAnsi="Times New Roman" w:cs="Times New Roman"/>
          <w:szCs w:val="21"/>
        </w:rPr>
        <w:t xml:space="preserve">╳╳╳╳╳╳      </w:t>
      </w:r>
    </w:p>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720704" behindDoc="0" locked="0" layoutInCell="1" allowOverlap="1">
                <wp:simplePos x="0" y="0"/>
                <wp:positionH relativeFrom="column">
                  <wp:posOffset>2118995</wp:posOffset>
                </wp:positionH>
                <wp:positionV relativeFrom="paragraph">
                  <wp:posOffset>18415</wp:posOffset>
                </wp:positionV>
                <wp:extent cx="635" cy="285115"/>
                <wp:effectExtent l="4445" t="0" r="13970" b="635"/>
                <wp:wrapNone/>
                <wp:docPr id="11" name="直线箭头连接符 116"/>
                <wp:cNvGraphicFramePr/>
                <a:graphic xmlns:a="http://schemas.openxmlformats.org/drawingml/2006/main">
                  <a:graphicData uri="http://schemas.microsoft.com/office/word/2010/wordprocessingShape">
                    <wps:wsp>
                      <wps:cNvCnPr/>
                      <wps:spPr>
                        <a:xfrm>
                          <a:off x="0" y="0"/>
                          <a:ext cx="635" cy="2851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16" o:spid="_x0000_s1026" o:spt="32" type="#_x0000_t32" style="position:absolute;left:0pt;margin-left:166.85pt;margin-top:1.45pt;height:22.45pt;width:0.05pt;z-index:251720704;mso-width-relative:page;mso-height-relative:page;" filled="f" stroked="t" coordsize="21600,21600" o:gfxdata="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aeNx1gAA&#10;AAgBAAAPAAAAAAAAAAEAIAAAACIAAABkcnMvZG93bnJldi54bWxQSwECFAAUAAAACACHTuJAbkfY&#10;h+cBAACiAwAADgAAAAAAAAABACAAAAAlAQAAZHJzL2Uyb0RvYy54bWxQSwUGAAAAAAYABgBZAQAA&#10;fgU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719680" behindDoc="0" locked="0" layoutInCell="1" allowOverlap="1">
                <wp:simplePos x="0" y="0"/>
                <wp:positionH relativeFrom="column">
                  <wp:posOffset>1709420</wp:posOffset>
                </wp:positionH>
                <wp:positionV relativeFrom="paragraph">
                  <wp:posOffset>18415</wp:posOffset>
                </wp:positionV>
                <wp:extent cx="857250" cy="635"/>
                <wp:effectExtent l="0" t="0" r="0" b="0"/>
                <wp:wrapNone/>
                <wp:docPr id="10" name="直线箭头连接符 115"/>
                <wp:cNvGraphicFramePr/>
                <a:graphic xmlns:a="http://schemas.openxmlformats.org/drawingml/2006/main">
                  <a:graphicData uri="http://schemas.microsoft.com/office/word/2010/wordprocessingShape">
                    <wps:wsp>
                      <wps:cNvCnPr/>
                      <wps:spPr>
                        <a:xfrm flipV="1">
                          <a:off x="0" y="0"/>
                          <a:ext cx="8572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15" o:spid="_x0000_s1026" o:spt="32" type="#_x0000_t32" style="position:absolute;left:0pt;flip:y;margin-left:134.6pt;margin-top:1.45pt;height:0.05pt;width:67.5pt;z-index:251719680;mso-width-relative:page;mso-height-relative:page;" filled="f" stroked="t" coordsize="21600,21600" o:gfxdata="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wm9AdQAAAAHAQAADwAAAAAAAAABACAAAAAiAAAAZHJzL2Rvd25yZXYueG1sUEsBAhQAFAAAAAgA&#10;h07iQOTkzq7wAQAArAMAAA4AAAAAAAAAAQAgAAAAIwEAAGRycy9lMm9Eb2MueG1sUEsFBgAAAAAG&#10;AAYAWQEAAIUFAAAAAA==&#10;">
                <v:path arrowok="t"/>
                <v:fill on="f" focussize="0,0"/>
                <v:stroke/>
                <v:imagedata o:title=""/>
                <o:lock v:ext="edit" grouping="f" rotation="f" text="f" aspectratio="f"/>
              </v:shape>
            </w:pict>
          </mc:Fallback>
        </mc:AlternateContent>
      </w:r>
    </w:p>
    <w:p>
      <w:pPr>
        <w:autoSpaceDE w:val="0"/>
        <w:autoSpaceDN w:val="0"/>
        <w:adjustRightInd w:val="0"/>
        <w:jc w:val="left"/>
        <w:rPr>
          <w:rFonts w:hint="default" w:ascii="Times New Roman" w:cs="Times New Roman"/>
          <w:kern w:val="0"/>
          <w:szCs w:val="21"/>
        </w:rPr>
      </w:pPr>
      <w:r>
        <w:rPr>
          <w:rFonts w:hint="default" w:ascii="Times New Roman" w:hAnsi="Times New Roman" w:cs="Times New Roman"/>
          <w:sz w:val="24"/>
          <w:szCs w:val="24"/>
        </w:rPr>
        <mc:AlternateContent>
          <mc:Choice Requires="wps">
            <w:drawing>
              <wp:anchor distT="0" distB="0" distL="114300" distR="114300" simplePos="0" relativeHeight="251721728" behindDoc="0" locked="0" layoutInCell="1" allowOverlap="1">
                <wp:simplePos x="0" y="0"/>
                <wp:positionH relativeFrom="column">
                  <wp:posOffset>2118995</wp:posOffset>
                </wp:positionH>
                <wp:positionV relativeFrom="paragraph">
                  <wp:posOffset>113030</wp:posOffset>
                </wp:positionV>
                <wp:extent cx="1457325" cy="0"/>
                <wp:effectExtent l="0" t="0" r="0" b="0"/>
                <wp:wrapNone/>
                <wp:docPr id="14" name="直线箭头连接符 114"/>
                <wp:cNvGraphicFramePr/>
                <a:graphic xmlns:a="http://schemas.openxmlformats.org/drawingml/2006/main">
                  <a:graphicData uri="http://schemas.microsoft.com/office/word/2010/wordprocessingShape">
                    <wps:wsp>
                      <wps:cNvCnPr/>
                      <wps:spPr>
                        <a:xfrm>
                          <a:off x="0" y="0"/>
                          <a:ext cx="14573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14" o:spid="_x0000_s1026" o:spt="32" type="#_x0000_t32" style="position:absolute;left:0pt;margin-left:166.85pt;margin-top:8.9pt;height:0pt;width:114.75pt;z-index:251721728;mso-width-relative:page;mso-height-relative:page;" filled="f" stroked="t" coordsize="21600,21600" o:gfxdata="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hxtztcA&#10;AAAJAQAADwAAAAAAAAABACAAAAAiAAAAZHJzL2Rvd25yZXYueG1sUEsBAhQAFAAAAAgAh07iQIXM&#10;bUTnAQAAoQMAAA4AAAAAAAAAAQAgAAAAJgEAAGRycy9lMm9Eb2MueG1sUEsFBgAAAAAGAAYAWQEA&#10;AH8FA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w:t xml:space="preserve">                    </w:t>
      </w:r>
      <w:r>
        <w:rPr>
          <w:rFonts w:hint="default" w:ascii="Times New Roman" w:cs="Times New Roman"/>
          <w:szCs w:val="21"/>
        </w:rPr>
        <w:t xml:space="preserve">                                前段码</w:t>
      </w:r>
    </w:p>
    <w:p>
      <w:pPr>
        <w:tabs>
          <w:tab w:val="left" w:pos="3360"/>
        </w:tabs>
        <w:jc w:val="center"/>
        <w:rPr>
          <w:rFonts w:hint="default" w:ascii="Times New Roman" w:hAnsi="Times New Roman" w:eastAsia="黑体" w:cs="Times New Roman"/>
          <w:szCs w:val="21"/>
        </w:rPr>
      </w:pPr>
      <w:r>
        <w:rPr>
          <w:rFonts w:hint="default" w:ascii="Times New Roman" w:hAnsi="Times New Roman" w:eastAsia="黑体" w:cs="Times New Roman"/>
          <w:szCs w:val="21"/>
        </w:rPr>
        <w:t>图2  前段码的结构</w:t>
      </w:r>
    </w:p>
    <w:p>
      <w:pPr>
        <w:tabs>
          <w:tab w:val="left" w:pos="3360"/>
        </w:tabs>
        <w:jc w:val="center"/>
        <w:rPr>
          <w:rFonts w:hint="default" w:ascii="Times New Roman" w:hAnsi="Times New Roman" w:eastAsia="黑体" w:cs="Times New Roman"/>
          <w:szCs w:val="21"/>
        </w:rPr>
      </w:pPr>
    </w:p>
    <w:p>
      <w:pPr>
        <w:pStyle w:val="20"/>
        <w:ind w:left="0"/>
        <w:outlineLvl w:val="4"/>
        <w:rPr>
          <w:rFonts w:hint="default" w:ascii="Times New Roman" w:cs="Times New Roman"/>
          <w:b/>
          <w:szCs w:val="21"/>
        </w:rPr>
      </w:pPr>
      <w:bookmarkStart w:id="168" w:name="_Toc497110962"/>
      <w:bookmarkStart w:id="169" w:name="_Toc497110647"/>
      <w:r>
        <w:rPr>
          <w:rFonts w:hint="default" w:ascii="Times New Roman" w:cs="Times New Roman"/>
          <w:b/>
          <w:szCs w:val="21"/>
        </w:rPr>
        <w:t>前段码的分配</w:t>
      </w:r>
      <w:bookmarkEnd w:id="168"/>
      <w:bookmarkEnd w:id="169"/>
    </w:p>
    <w:p>
      <w:pPr>
        <w:ind w:firstLine="420" w:firstLineChars="200"/>
        <w:rPr>
          <w:rFonts w:hint="default" w:ascii="Times New Roman" w:hAnsi="Times New Roman" w:cs="Times New Roman"/>
          <w:szCs w:val="21"/>
        </w:rPr>
      </w:pPr>
      <w:r>
        <w:rPr>
          <w:rFonts w:hint="default" w:ascii="Times New Roman" w:hAnsi="Times New Roman" w:cs="Times New Roman"/>
          <w:szCs w:val="21"/>
        </w:rPr>
        <w:t>按照《政务信息资源目录编制指南（试行）》（发改高技〔2017〕1272号）中关于政务信息资源代码结构规则的要求，隶属于河北省的政务信息资源的前段码统一为330003。</w:t>
      </w:r>
    </w:p>
    <w:p>
      <w:pPr>
        <w:pStyle w:val="19"/>
        <w:numPr>
          <w:ilvl w:val="1"/>
          <w:numId w:val="8"/>
        </w:numPr>
        <w:ind w:left="482" w:hanging="482"/>
        <w:outlineLvl w:val="3"/>
        <w:rPr>
          <w:rFonts w:hint="default" w:ascii="Times New Roman" w:cs="Times New Roman"/>
          <w:b/>
          <w:kern w:val="0"/>
          <w:szCs w:val="21"/>
        </w:rPr>
      </w:pPr>
      <w:bookmarkStart w:id="170" w:name="_Toc497110648"/>
      <w:bookmarkStart w:id="171" w:name="_Toc497110963"/>
      <w:r>
        <w:rPr>
          <w:rFonts w:hint="default" w:ascii="Times New Roman" w:cs="Times New Roman"/>
          <w:b/>
          <w:kern w:val="0"/>
          <w:szCs w:val="21"/>
        </w:rPr>
        <w:t>中段码</w:t>
      </w:r>
      <w:bookmarkEnd w:id="170"/>
      <w:bookmarkEnd w:id="171"/>
      <w:r>
        <w:rPr>
          <w:rFonts w:hint="default" w:ascii="Times New Roman" w:cs="Times New Roman"/>
          <w:b/>
          <w:kern w:val="0"/>
          <w:szCs w:val="21"/>
        </w:rPr>
        <w:t xml:space="preserve"> </w:t>
      </w:r>
    </w:p>
    <w:p>
      <w:pPr>
        <w:pStyle w:val="20"/>
        <w:ind w:left="0"/>
        <w:outlineLvl w:val="4"/>
        <w:rPr>
          <w:rFonts w:hint="default" w:ascii="Times New Roman" w:cs="Times New Roman"/>
          <w:b/>
          <w:szCs w:val="21"/>
        </w:rPr>
      </w:pPr>
      <w:bookmarkStart w:id="172" w:name="_Toc497110964"/>
      <w:bookmarkStart w:id="173" w:name="_Toc497110649"/>
      <w:r>
        <w:rPr>
          <w:rFonts w:hint="default" w:ascii="Times New Roman" w:cs="Times New Roman"/>
          <w:b/>
          <w:szCs w:val="21"/>
        </w:rPr>
        <w:t>中段码的结构</w:t>
      </w:r>
      <w:bookmarkEnd w:id="172"/>
      <w:bookmarkEnd w:id="173"/>
    </w:p>
    <w:p>
      <w:pPr>
        <w:ind w:firstLine="420" w:firstLineChars="200"/>
        <w:rPr>
          <w:rFonts w:hint="default" w:ascii="Times New Roman" w:hAnsi="Times New Roman" w:cs="Times New Roman"/>
          <w:szCs w:val="21"/>
        </w:rPr>
      </w:pPr>
      <w:r>
        <w:rPr>
          <w:rFonts w:hint="default" w:ascii="Times New Roman" w:hAnsi="Times New Roman" w:cs="Times New Roman"/>
          <w:szCs w:val="21"/>
        </w:rPr>
        <w:t>中段码由行政区划代码（6位数字）、部门类别码（1位字母）和部门编码（3位数字）组成，其形式如图3所示。</w:t>
      </w:r>
    </w:p>
    <w:p>
      <w:pPr>
        <w:ind w:firstLine="420" w:firstLineChars="200"/>
        <w:rPr>
          <w:rFonts w:hint="default" w:ascii="Times New Roman" w:hAnsi="Times New Roman" w:cs="Times New Roman"/>
          <w:szCs w:val="21"/>
        </w:rPr>
      </w:pPr>
      <w:r>
        <w:rPr>
          <w:rFonts w:hint="default" w:ascii="Times New Roman" w:hAnsi="Times New Roman" w:cs="Times New Roman"/>
          <w:szCs w:val="21"/>
        </w:rPr>
        <w:t>中段码共10位，由1位字母和9位阿拉伯数字组合而成, 其形式如图3 所示。</w:t>
      </w:r>
    </w:p>
    <w:p>
      <w:pPr>
        <w:autoSpaceDE w:val="0"/>
        <w:autoSpaceDN w:val="0"/>
        <w:adjustRightInd w:val="0"/>
        <w:ind w:firstLine="2730" w:firstLineChars="1300"/>
        <w:jc w:val="left"/>
        <w:rPr>
          <w:rFonts w:hint="default" w:ascii="Times New Roman" w:hAnsi="Times New Roman" w:cs="Times New Roman"/>
          <w:szCs w:val="21"/>
        </w:rPr>
      </w:pPr>
      <w:r>
        <w:rPr>
          <w:rFonts w:hint="default" w:ascii="Times New Roman" w:hAnsi="Times New Roman" w:cs="Times New Roman"/>
          <w:szCs w:val="21"/>
        </w:rPr>
        <w:t xml:space="preserve">╳╳╳╳╳╳   ╳   ╳╳╳      </w:t>
      </w:r>
    </w:p>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731968" behindDoc="0" locked="0" layoutInCell="1" allowOverlap="1">
                <wp:simplePos x="0" y="0"/>
                <wp:positionH relativeFrom="column">
                  <wp:posOffset>2795270</wp:posOffset>
                </wp:positionH>
                <wp:positionV relativeFrom="paragraph">
                  <wp:posOffset>27940</wp:posOffset>
                </wp:positionV>
                <wp:extent cx="635" cy="441960"/>
                <wp:effectExtent l="4445" t="0" r="13970" b="15240"/>
                <wp:wrapNone/>
                <wp:docPr id="19" name="直线箭头连接符 113"/>
                <wp:cNvGraphicFramePr/>
                <a:graphic xmlns:a="http://schemas.openxmlformats.org/drawingml/2006/main">
                  <a:graphicData uri="http://schemas.microsoft.com/office/word/2010/wordprocessingShape">
                    <wps:wsp>
                      <wps:cNvCnPr/>
                      <wps:spPr>
                        <a:xfrm>
                          <a:off x="0" y="0"/>
                          <a:ext cx="635" cy="4419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13" o:spid="_x0000_s1026" o:spt="32" type="#_x0000_t32" style="position:absolute;left:0pt;margin-left:220.1pt;margin-top:2.2pt;height:34.8pt;width:0.05pt;z-index:251731968;mso-width-relative:page;mso-height-relative:page;" filled="f" stroked="t" coordsize="21600,21600" o:gfxdata="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TW&#10;Y3fWAAAACAEAAA8AAAAAAAAAAQAgAAAAIgAAAGRycy9kb3ducmV2LnhtbFBLAQIUABQAAAAIAIdO&#10;4kB8nHEo7AEAAKIDAAAOAAAAAAAAAAEAIAAAACUBAABkcnMvZTJvRG9jLnhtbFBLBQYAAAAABgAG&#10;AFkBAACDBQ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727872" behindDoc="0" locked="0" layoutInCell="1" allowOverlap="1">
                <wp:simplePos x="0" y="0"/>
                <wp:positionH relativeFrom="column">
                  <wp:posOffset>2118995</wp:posOffset>
                </wp:positionH>
                <wp:positionV relativeFrom="paragraph">
                  <wp:posOffset>18415</wp:posOffset>
                </wp:positionV>
                <wp:extent cx="10160" cy="642620"/>
                <wp:effectExtent l="4445" t="0" r="23495" b="5080"/>
                <wp:wrapNone/>
                <wp:docPr id="17" name="直线箭头连接符 112"/>
                <wp:cNvGraphicFramePr/>
                <a:graphic xmlns:a="http://schemas.openxmlformats.org/drawingml/2006/main">
                  <a:graphicData uri="http://schemas.microsoft.com/office/word/2010/wordprocessingShape">
                    <wps:wsp>
                      <wps:cNvCnPr/>
                      <wps:spPr>
                        <a:xfrm>
                          <a:off x="0" y="0"/>
                          <a:ext cx="10160" cy="642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12" o:spid="_x0000_s1026" o:spt="32" type="#_x0000_t32" style="position:absolute;left:0pt;margin-left:166.85pt;margin-top:1.45pt;height:50.6pt;width:0.8pt;z-index:251727872;mso-width-relative:page;mso-height-relative:page;" filled="f" stroked="t" coordsize="21600,21600" o:gfxdata="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AFBR1wAAAAkBAAAPAAAAAAAAAAEAIAAAACIAAABkcnMvZG93bnJldi54bWxQSwECFAAUAAAACACH&#10;TuJAYc1aguwBAACkAwAADgAAAAAAAAABACAAAAAmAQAAZHJzL2Uyb0RvYy54bWxQSwUGAAAAAAYA&#10;BgBZAQAAhAU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734016" behindDoc="0" locked="0" layoutInCell="1" allowOverlap="1">
                <wp:simplePos x="0" y="0"/>
                <wp:positionH relativeFrom="column">
                  <wp:posOffset>3242945</wp:posOffset>
                </wp:positionH>
                <wp:positionV relativeFrom="paragraph">
                  <wp:posOffset>18415</wp:posOffset>
                </wp:positionV>
                <wp:extent cx="10160" cy="280035"/>
                <wp:effectExtent l="4445" t="0" r="23495" b="5080"/>
                <wp:wrapNone/>
                <wp:docPr id="9" name="直线箭头连接符 111"/>
                <wp:cNvGraphicFramePr/>
                <a:graphic xmlns:a="http://schemas.openxmlformats.org/drawingml/2006/main">
                  <a:graphicData uri="http://schemas.microsoft.com/office/word/2010/wordprocessingShape">
                    <wps:wsp>
                      <wps:cNvCnPr/>
                      <wps:spPr>
                        <a:xfrm>
                          <a:off x="0" y="0"/>
                          <a:ext cx="10160" cy="2800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11" o:spid="_x0000_s1026" o:spt="32" type="#_x0000_t32" style="position:absolute;left:0pt;margin-left:255.35pt;margin-top:1.45pt;height:22.05pt;width:0.8pt;z-index:251734016;mso-width-relative:page;mso-height-relative:page;" filled="f" stroked="t" coordsize="21600,21600" o:gfxdata="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zLTX7X&#10;AAAACAEAAA8AAAAAAAAAAQAgAAAAIgAAAGRycy9kb3ducmV2LnhtbFBLAQIUABQAAAAIAIdO4kBf&#10;33Ex6AEAAKMDAAAOAAAAAAAAAAEAIAAAACYBAABkcnMvZTJvRG9jLnhtbFBLBQYAAAAABgAGAFkB&#10;AACABQ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730944" behindDoc="0" locked="0" layoutInCell="1" allowOverlap="1">
                <wp:simplePos x="0" y="0"/>
                <wp:positionH relativeFrom="column">
                  <wp:posOffset>3061970</wp:posOffset>
                </wp:positionH>
                <wp:positionV relativeFrom="paragraph">
                  <wp:posOffset>19050</wp:posOffset>
                </wp:positionV>
                <wp:extent cx="409575" cy="0"/>
                <wp:effectExtent l="0" t="0" r="0" b="0"/>
                <wp:wrapNone/>
                <wp:docPr id="8" name="直线箭头连接符 110"/>
                <wp:cNvGraphicFramePr/>
                <a:graphic xmlns:a="http://schemas.openxmlformats.org/drawingml/2006/main">
                  <a:graphicData uri="http://schemas.microsoft.com/office/word/2010/wordprocessingShape">
                    <wps:wsp>
                      <wps:cNvCnPr/>
                      <wps:spPr>
                        <a:xfrm>
                          <a:off x="0" y="0"/>
                          <a:ext cx="409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10" o:spid="_x0000_s1026" o:spt="32" type="#_x0000_t32" style="position:absolute;left:0pt;margin-left:241.1pt;margin-top:1.5pt;height:0pt;width:32.25pt;z-index:251730944;mso-width-relative:page;mso-height-relative:page;" filled="f" stroked="t" coordsize="21600,21600" o:gfxdata="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HqBptYAAAAH&#10;AQAADwAAAAAAAAABACAAAAAiAAAAZHJzL2Rvd25yZXYueG1sUEsBAhQAFAAAAAgAh07iQEJE1kfl&#10;AQAAnwMAAA4AAAAAAAAAAQAgAAAAJQEAAGRycy9lMm9Eb2MueG1sUEsFBgAAAAAGAAYAWQEAAHwF&#10;A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729920" behindDoc="0" locked="0" layoutInCell="1" allowOverlap="1">
                <wp:simplePos x="0" y="0"/>
                <wp:positionH relativeFrom="column">
                  <wp:posOffset>2690495</wp:posOffset>
                </wp:positionH>
                <wp:positionV relativeFrom="paragraph">
                  <wp:posOffset>8890</wp:posOffset>
                </wp:positionV>
                <wp:extent cx="209550" cy="10160"/>
                <wp:effectExtent l="0" t="0" r="0" b="0"/>
                <wp:wrapNone/>
                <wp:docPr id="25" name="直线箭头连接符 109"/>
                <wp:cNvGraphicFramePr/>
                <a:graphic xmlns:a="http://schemas.openxmlformats.org/drawingml/2006/main">
                  <a:graphicData uri="http://schemas.microsoft.com/office/word/2010/wordprocessingShape">
                    <wps:wsp>
                      <wps:cNvCnPr/>
                      <wps:spPr>
                        <a:xfrm flipV="1">
                          <a:off x="0" y="0"/>
                          <a:ext cx="209550" cy="101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09" o:spid="_x0000_s1026" o:spt="32" type="#_x0000_t32" style="position:absolute;left:0pt;flip:y;margin-left:211.85pt;margin-top:0.7pt;height:0.8pt;width:16.5pt;z-index:251729920;mso-width-relative:page;mso-height-relative:page;" filled="f" stroked="t" coordsize="21600,21600" o:gfxdata="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km+u9QAAAAHAQAADwAAAAAAAAABACAAAAAiAAAAZHJzL2Rvd25yZXYueG1sUEsBAhQAFAAA&#10;AAgAh07iQNTJ28PzAQAArgMAAA4AAAAAAAAAAQAgAAAAIwEAAGRycy9lMm9Eb2MueG1sUEsFBgAA&#10;AAAGAAYAWQEAAIgFA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726848" behindDoc="0" locked="0" layoutInCell="1" allowOverlap="1">
                <wp:simplePos x="0" y="0"/>
                <wp:positionH relativeFrom="column">
                  <wp:posOffset>1699895</wp:posOffset>
                </wp:positionH>
                <wp:positionV relativeFrom="paragraph">
                  <wp:posOffset>18415</wp:posOffset>
                </wp:positionV>
                <wp:extent cx="857250" cy="635"/>
                <wp:effectExtent l="0" t="0" r="0" b="0"/>
                <wp:wrapNone/>
                <wp:docPr id="27" name="直线箭头连接符 108"/>
                <wp:cNvGraphicFramePr/>
                <a:graphic xmlns:a="http://schemas.openxmlformats.org/drawingml/2006/main">
                  <a:graphicData uri="http://schemas.microsoft.com/office/word/2010/wordprocessingShape">
                    <wps:wsp>
                      <wps:cNvCnPr/>
                      <wps:spPr>
                        <a:xfrm flipV="1">
                          <a:off x="0" y="0"/>
                          <a:ext cx="8572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08" o:spid="_x0000_s1026" o:spt="32" type="#_x0000_t32" style="position:absolute;left:0pt;flip:y;margin-left:133.85pt;margin-top:1.45pt;height:0.05pt;width:67.5pt;z-index:251726848;mso-width-relative:page;mso-height-relative:page;" filled="f" stroked="t" coordsize="21600,21600" o:gfxdata="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HQ0JNQAAAAHAQAADwAAAAAAAAABACAAAAAiAAAAZHJzL2Rvd25yZXYueG1sUEsBAhQAFAAAAAgA&#10;h07iQPFqq3TwAQAArAMAAA4AAAAAAAAAAQAgAAAAIwEAAGRycy9lMm9Eb2MueG1sUEsFBgAAAAAG&#10;AAYAWQEAAIUFAAAAAA==&#10;">
                <v:path arrowok="t"/>
                <v:fill on="f" focussize="0,0"/>
                <v:stroke/>
                <v:imagedata o:title=""/>
                <o:lock v:ext="edit" grouping="f" rotation="f" text="f" aspectratio="f"/>
              </v:shape>
            </w:pict>
          </mc:Fallback>
        </mc:AlternateContent>
      </w:r>
    </w:p>
    <w:p>
      <w:pPr>
        <w:autoSpaceDE w:val="0"/>
        <w:autoSpaceDN w:val="0"/>
        <w:adjustRightInd w:val="0"/>
        <w:jc w:val="left"/>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735040" behindDoc="0" locked="0" layoutInCell="1" allowOverlap="1">
                <wp:simplePos x="0" y="0"/>
                <wp:positionH relativeFrom="column">
                  <wp:posOffset>3242945</wp:posOffset>
                </wp:positionH>
                <wp:positionV relativeFrom="paragraph">
                  <wp:posOffset>100330</wp:posOffset>
                </wp:positionV>
                <wp:extent cx="447675" cy="0"/>
                <wp:effectExtent l="0" t="0" r="0" b="0"/>
                <wp:wrapNone/>
                <wp:docPr id="24" name="直线箭头连接符 107"/>
                <wp:cNvGraphicFramePr/>
                <a:graphic xmlns:a="http://schemas.openxmlformats.org/drawingml/2006/main">
                  <a:graphicData uri="http://schemas.microsoft.com/office/word/2010/wordprocessingShape">
                    <wps:wsp>
                      <wps:cNvCnPr/>
                      <wps:spPr>
                        <a:xfrm>
                          <a:off x="0" y="0"/>
                          <a:ext cx="447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07" o:spid="_x0000_s1026" o:spt="32" type="#_x0000_t32" style="position:absolute;left:0pt;margin-left:255.35pt;margin-top:7.9pt;height:0pt;width:35.25pt;z-index:251735040;mso-width-relative:page;mso-height-relative:page;" filled="f" stroked="t" coordsize="21600,21600" o:gfxdata="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NnbjtYA&#10;AAAJAQAADwAAAAAAAAABACAAAAAiAAAAZHJzL2Rvd25yZXYueG1sUEsBAhQAFAAAAAgAh07iQNgn&#10;TK3oAQAAoAMAAA4AAAAAAAAAAQAgAAAAJQEAAGRycy9lMm9Eb2MueG1sUEsFBgAAAAAGAAYAWQEA&#10;AH8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 xml:space="preserve">                                                          部门编码</w:t>
      </w:r>
    </w:p>
    <w:p>
      <w:pPr>
        <w:autoSpaceDE w:val="0"/>
        <w:autoSpaceDN w:val="0"/>
        <w:adjustRightInd w:val="0"/>
        <w:jc w:val="left"/>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732992" behindDoc="0" locked="0" layoutInCell="1" allowOverlap="1">
                <wp:simplePos x="0" y="0"/>
                <wp:positionH relativeFrom="column">
                  <wp:posOffset>2795270</wp:posOffset>
                </wp:positionH>
                <wp:positionV relativeFrom="paragraph">
                  <wp:posOffset>90805</wp:posOffset>
                </wp:positionV>
                <wp:extent cx="895350" cy="0"/>
                <wp:effectExtent l="0" t="0" r="0" b="0"/>
                <wp:wrapNone/>
                <wp:docPr id="22" name="直线箭头连接符 106"/>
                <wp:cNvGraphicFramePr/>
                <a:graphic xmlns:a="http://schemas.openxmlformats.org/drawingml/2006/main">
                  <a:graphicData uri="http://schemas.microsoft.com/office/word/2010/wordprocessingShape">
                    <wps:wsp>
                      <wps:cNvCnPr/>
                      <wps:spPr>
                        <a:xfrm>
                          <a:off x="0" y="0"/>
                          <a:ext cx="895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06" o:spid="_x0000_s1026" o:spt="32" type="#_x0000_t32" style="position:absolute;left:0pt;margin-left:220.1pt;margin-top:7.15pt;height:0pt;width:70.5pt;z-index:251732992;mso-width-relative:page;mso-height-relative:page;" filled="f" stroked="t" coordsize="21600,21600" o:gfxdata="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IWUZdYA&#10;AAAJAQAADwAAAAAAAAABACAAAAAiAAAAZHJzL2Rvd25yZXYueG1sUEsBAhQAFAAAAAgAh07iQFGo&#10;AGXoAQAAoAMAAA4AAAAAAAAAAQAgAAAAJQEAAGRycy9lMm9Eb2MueG1sUEsFBgAAAAAGAAYAWQEA&#10;AH8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 xml:space="preserve">                                                          部门类别码</w:t>
      </w:r>
    </w:p>
    <w:p>
      <w:pPr>
        <w:widowControl/>
        <w:tabs>
          <w:tab w:val="left" w:pos="2310"/>
        </w:tabs>
        <w:ind w:firstLine="735" w:firstLineChars="350"/>
        <w:jc w:val="left"/>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728896" behindDoc="0" locked="0" layoutInCell="1" allowOverlap="1">
                <wp:simplePos x="0" y="0"/>
                <wp:positionH relativeFrom="column">
                  <wp:posOffset>2118995</wp:posOffset>
                </wp:positionH>
                <wp:positionV relativeFrom="paragraph">
                  <wp:posOffset>64135</wp:posOffset>
                </wp:positionV>
                <wp:extent cx="1571625" cy="2540"/>
                <wp:effectExtent l="0" t="0" r="0" b="0"/>
                <wp:wrapNone/>
                <wp:docPr id="20" name="直线箭头连接符 105"/>
                <wp:cNvGraphicFramePr/>
                <a:graphic xmlns:a="http://schemas.openxmlformats.org/drawingml/2006/main">
                  <a:graphicData uri="http://schemas.microsoft.com/office/word/2010/wordprocessingShape">
                    <wps:wsp>
                      <wps:cNvCnPr/>
                      <wps:spPr>
                        <a:xfrm>
                          <a:off x="0" y="0"/>
                          <a:ext cx="1571625" cy="25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05" o:spid="_x0000_s1026" o:spt="32" type="#_x0000_t32" style="position:absolute;left:0pt;margin-left:166.85pt;margin-top:5.05pt;height:0.2pt;width:123.75pt;z-index:251728896;mso-width-relative:page;mso-height-relative:page;" filled="f" stroked="t" coordsize="21600,21600" o:gfxdata="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PJ&#10;NvXXAAAACQEAAA8AAAAAAAAAAQAgAAAAIgAAAGRycy9kb3ducmV2LnhtbFBLAQIUABQAAAAIAIdO&#10;4kAXN5WR6wEAAKQDAAAOAAAAAAAAAAEAIAAAACYBAABkcnMvZTJvRG9jLnhtbFBLBQYAAAAABgAG&#10;AFkBAACDBQ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 xml:space="preserve">                                                   行政区划代码</w:t>
      </w:r>
    </w:p>
    <w:p>
      <w:pPr>
        <w:tabs>
          <w:tab w:val="left" w:pos="3360"/>
        </w:tabs>
        <w:jc w:val="center"/>
        <w:rPr>
          <w:rFonts w:hint="default" w:ascii="Times New Roman" w:hAnsi="Times New Roman" w:eastAsia="黑体" w:cs="Times New Roman"/>
          <w:szCs w:val="21"/>
        </w:rPr>
      </w:pPr>
      <w:r>
        <w:rPr>
          <w:rFonts w:hint="default" w:ascii="Times New Roman" w:hAnsi="Times New Roman" w:eastAsia="黑体" w:cs="Times New Roman"/>
          <w:szCs w:val="21"/>
        </w:rPr>
        <w:t>图3  中段码的结构</w:t>
      </w:r>
    </w:p>
    <w:p>
      <w:pPr>
        <w:pStyle w:val="20"/>
        <w:ind w:left="0"/>
        <w:outlineLvl w:val="4"/>
        <w:rPr>
          <w:rFonts w:hint="default" w:ascii="Times New Roman" w:cs="Times New Roman"/>
          <w:b/>
          <w:szCs w:val="21"/>
        </w:rPr>
      </w:pPr>
      <w:bookmarkStart w:id="174" w:name="_Toc497110965"/>
      <w:bookmarkStart w:id="175" w:name="_Toc497110650"/>
      <w:r>
        <w:rPr>
          <w:rFonts w:hint="default" w:ascii="Times New Roman" w:cs="Times New Roman"/>
          <w:b/>
          <w:szCs w:val="21"/>
        </w:rPr>
        <w:t>行政区划代码</w:t>
      </w:r>
      <w:bookmarkEnd w:id="174"/>
      <w:bookmarkEnd w:id="175"/>
    </w:p>
    <w:p>
      <w:pPr>
        <w:pStyle w:val="20"/>
        <w:numPr>
          <w:ilvl w:val="2"/>
          <w:numId w:val="0"/>
        </w:numPr>
        <w:outlineLvl w:val="5"/>
        <w:rPr>
          <w:rFonts w:hint="default" w:ascii="Times New Roman" w:hAnsi="Times New Roman" w:cs="Times New Roman"/>
          <w:b/>
        </w:rPr>
      </w:pPr>
      <w:bookmarkStart w:id="176" w:name="_Toc497110651"/>
      <w:bookmarkStart w:id="177" w:name="_Toc497110966"/>
      <w:r>
        <w:rPr>
          <w:rFonts w:hint="default" w:ascii="Times New Roman" w:hAnsi="Times New Roman" w:cs="Times New Roman"/>
          <w:b/>
        </w:rPr>
        <w:t>1.3.2.1行</w:t>
      </w:r>
      <w:r>
        <w:rPr>
          <w:rFonts w:hint="default" w:ascii="Times New Roman" w:cs="Times New Roman"/>
          <w:b/>
          <w:szCs w:val="21"/>
        </w:rPr>
        <w:t>政区划代码</w:t>
      </w:r>
      <w:r>
        <w:rPr>
          <w:rFonts w:hint="default" w:ascii="Times New Roman" w:hAnsi="Times New Roman" w:cs="Times New Roman"/>
          <w:b/>
          <w:szCs w:val="21"/>
        </w:rPr>
        <w:t>的结构</w:t>
      </w:r>
      <w:bookmarkEnd w:id="176"/>
      <w:bookmarkEnd w:id="177"/>
    </w:p>
    <w:p>
      <w:pPr>
        <w:ind w:firstLine="420" w:firstLineChars="200"/>
        <w:rPr>
          <w:rFonts w:hint="default" w:ascii="Times New Roman" w:hAnsi="Times New Roman" w:cs="Times New Roman"/>
          <w:szCs w:val="21"/>
        </w:rPr>
      </w:pPr>
      <w:r>
        <w:rPr>
          <w:rFonts w:hint="default" w:ascii="Times New Roman" w:hAnsi="Times New Roman" w:cs="Times New Roman"/>
          <w:szCs w:val="21"/>
        </w:rPr>
        <w:t>行政区划代码是政务信息资源标识符中用来标明产生或提供信息资源的机构的行政区域代码。</w:t>
      </w:r>
    </w:p>
    <w:p>
      <w:pPr>
        <w:ind w:firstLine="420" w:firstLineChars="200"/>
        <w:rPr>
          <w:rFonts w:hint="default" w:ascii="Times New Roman" w:hAnsi="Times New Roman" w:cs="Times New Roman"/>
          <w:szCs w:val="21"/>
        </w:rPr>
      </w:pPr>
      <w:r>
        <w:rPr>
          <w:rFonts w:hint="default" w:ascii="Times New Roman" w:hAnsi="Times New Roman" w:cs="Times New Roman"/>
          <w:szCs w:val="21"/>
        </w:rPr>
        <w:t>行政区划代码共6位，由10个阿拉伯数字（0－9）组合而成, 其形式如图4 所示。</w:t>
      </w:r>
    </w:p>
    <w:p>
      <w:pPr>
        <w:autoSpaceDE w:val="0"/>
        <w:autoSpaceDN w:val="0"/>
        <w:adjustRightInd w:val="0"/>
        <w:ind w:firstLine="2730" w:firstLineChars="1300"/>
        <w:jc w:val="left"/>
        <w:rPr>
          <w:rFonts w:hint="default" w:ascii="Times New Roman" w:hAnsi="Times New Roman" w:cs="Times New Roman"/>
          <w:szCs w:val="21"/>
        </w:rPr>
      </w:pPr>
      <w:r>
        <w:rPr>
          <w:rFonts w:hint="default" w:ascii="Times New Roman" w:hAnsi="Times New Roman" w:cs="Times New Roman"/>
          <w:szCs w:val="21"/>
        </w:rPr>
        <w:t xml:space="preserve">╳╳╳╳╳╳      </w:t>
      </w:r>
    </w:p>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736064" behindDoc="0" locked="0" layoutInCell="1" allowOverlap="1">
                <wp:simplePos x="0" y="0"/>
                <wp:positionH relativeFrom="column">
                  <wp:posOffset>1709420</wp:posOffset>
                </wp:positionH>
                <wp:positionV relativeFrom="paragraph">
                  <wp:posOffset>18415</wp:posOffset>
                </wp:positionV>
                <wp:extent cx="857250" cy="635"/>
                <wp:effectExtent l="0" t="0" r="0" b="0"/>
                <wp:wrapNone/>
                <wp:docPr id="23" name="直线箭头连接符 104"/>
                <wp:cNvGraphicFramePr/>
                <a:graphic xmlns:a="http://schemas.openxmlformats.org/drawingml/2006/main">
                  <a:graphicData uri="http://schemas.microsoft.com/office/word/2010/wordprocessingShape">
                    <wps:wsp>
                      <wps:cNvCnPr/>
                      <wps:spPr>
                        <a:xfrm flipV="1">
                          <a:off x="0" y="0"/>
                          <a:ext cx="8572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04" o:spid="_x0000_s1026" o:spt="32" type="#_x0000_t32" style="position:absolute;left:0pt;flip:y;margin-left:134.6pt;margin-top:1.45pt;height:0.05pt;width:67.5pt;z-index:251736064;mso-width-relative:page;mso-height-relative:page;" filled="f" stroked="t" coordsize="21600,21600" o:gfxdata="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wm9AdQAAAAHAQAADwAAAAAAAAABACAAAAAiAAAAZHJzL2Rvd25yZXYueG1sUEsBAhQAFAAAAAgA&#10;h07iQNQPOVvwAQAArAMAAA4AAAAAAAAAAQAgAAAAIwEAAGRycy9lMm9Eb2MueG1sUEsFBgAAAAAG&#10;AAYAWQEAAIUFA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737088" behindDoc="0" locked="0" layoutInCell="1" allowOverlap="1">
                <wp:simplePos x="0" y="0"/>
                <wp:positionH relativeFrom="column">
                  <wp:posOffset>2118995</wp:posOffset>
                </wp:positionH>
                <wp:positionV relativeFrom="paragraph">
                  <wp:posOffset>18415</wp:posOffset>
                </wp:positionV>
                <wp:extent cx="635" cy="441960"/>
                <wp:effectExtent l="4445" t="0" r="13970" b="15240"/>
                <wp:wrapNone/>
                <wp:docPr id="21" name="直线箭头连接符 103"/>
                <wp:cNvGraphicFramePr/>
                <a:graphic xmlns:a="http://schemas.openxmlformats.org/drawingml/2006/main">
                  <a:graphicData uri="http://schemas.microsoft.com/office/word/2010/wordprocessingShape">
                    <wps:wsp>
                      <wps:cNvCnPr/>
                      <wps:spPr>
                        <a:xfrm>
                          <a:off x="0" y="0"/>
                          <a:ext cx="635" cy="4419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03" o:spid="_x0000_s1026" o:spt="32" type="#_x0000_t32" style="position:absolute;left:0pt;margin-left:166.85pt;margin-top:1.45pt;height:34.8pt;width:0.05pt;z-index:251737088;mso-width-relative:page;mso-height-relative:page;" filled="f" stroked="t" coordsize="21600,21600" o:gfxdata="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Kr&#10;XBbWAAAACAEAAA8AAAAAAAAAAQAgAAAAIgAAAGRycy9kb3ducmV2LnhtbFBLAQIUABQAAAAIAIdO&#10;4kB4VF5D7AEAAKIDAAAOAAAAAAAAAAEAIAAAACUBAABkcnMvZTJvRG9jLnhtbFBLBQYAAAAABgAG&#10;AFkBAACDBQAAAAA=&#10;">
                <v:path arrowok="t"/>
                <v:fill on="f" focussize="0,0"/>
                <v:stroke/>
                <v:imagedata o:title=""/>
                <o:lock v:ext="edit" grouping="f" rotation="f" text="f" aspectratio="f"/>
              </v:shape>
            </w:pict>
          </mc:Fallback>
        </mc:AlternateContent>
      </w:r>
    </w:p>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widowControl/>
        <w:tabs>
          <w:tab w:val="left" w:pos="2310"/>
        </w:tabs>
        <w:ind w:firstLine="840" w:firstLineChars="350"/>
        <w:jc w:val="left"/>
        <w:rPr>
          <w:rFonts w:hint="default" w:ascii="Times New Roman" w:cs="Times New Roman"/>
          <w:kern w:val="0"/>
          <w:szCs w:val="21"/>
        </w:rPr>
      </w:pPr>
      <w:r>
        <w:rPr>
          <w:rFonts w:hint="default" w:ascii="Times New Roman" w:hAnsi="Times New Roman" w:cs="Times New Roman"/>
          <w:sz w:val="24"/>
          <w:szCs w:val="24"/>
        </w:rPr>
        <mc:AlternateContent>
          <mc:Choice Requires="wps">
            <w:drawing>
              <wp:anchor distT="0" distB="0" distL="114300" distR="114300" simplePos="0" relativeHeight="251738112" behindDoc="0" locked="0" layoutInCell="1" allowOverlap="1">
                <wp:simplePos x="0" y="0"/>
                <wp:positionH relativeFrom="column">
                  <wp:posOffset>2118995</wp:posOffset>
                </wp:positionH>
                <wp:positionV relativeFrom="paragraph">
                  <wp:posOffset>64135</wp:posOffset>
                </wp:positionV>
                <wp:extent cx="447675" cy="0"/>
                <wp:effectExtent l="0" t="0" r="0" b="0"/>
                <wp:wrapNone/>
                <wp:docPr id="15" name="直线箭头连接符 102"/>
                <wp:cNvGraphicFramePr/>
                <a:graphic xmlns:a="http://schemas.openxmlformats.org/drawingml/2006/main">
                  <a:graphicData uri="http://schemas.microsoft.com/office/word/2010/wordprocessingShape">
                    <wps:wsp>
                      <wps:cNvCnPr/>
                      <wps:spPr>
                        <a:xfrm>
                          <a:off x="0" y="0"/>
                          <a:ext cx="447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02" o:spid="_x0000_s1026" o:spt="32" type="#_x0000_t32" style="position:absolute;left:0pt;margin-left:166.85pt;margin-top:5.05pt;height:0pt;width:35.25pt;z-index:251738112;mso-width-relative:page;mso-height-relative:page;" filled="f" stroked="t" coordsize="21600,21600" o:gfxdata="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64CJ1gAA&#10;AAkBAAAPAAAAAAAAAAEAIAAAACIAAABkcnMvZG93bnJldi54bWxQSwECFAAUAAAACACHTuJA0Mo6&#10;NOcBAACgAwAADgAAAAAAAAABACAAAAAlAQAAZHJzL2Uyb0RvYy54bWxQSwUGAAAAAAYABgBZAQAA&#10;fgUAAAAA&#10;">
                <v:path arrowok="t"/>
                <v:fill on="f" focussize="0,0"/>
                <v:stroke/>
                <v:imagedata o:title=""/>
                <o:lock v:ext="edit" grouping="f" rotation="f" text="f" aspectratio="f"/>
              </v:shape>
            </w:pict>
          </mc:Fallback>
        </mc:AlternateContent>
      </w:r>
      <w:r>
        <w:rPr>
          <w:rFonts w:hint="default" w:ascii="Times New Roman" w:cs="Times New Roman"/>
          <w:szCs w:val="21"/>
        </w:rPr>
        <w:t xml:space="preserve">                                行政区划代码</w:t>
      </w:r>
    </w:p>
    <w:p>
      <w:pPr>
        <w:tabs>
          <w:tab w:val="left" w:pos="3360"/>
        </w:tabs>
        <w:jc w:val="center"/>
        <w:rPr>
          <w:rFonts w:hint="default" w:ascii="Times New Roman" w:hAnsi="Times New Roman" w:eastAsia="黑体" w:cs="Times New Roman"/>
          <w:szCs w:val="21"/>
        </w:rPr>
      </w:pPr>
      <w:r>
        <w:rPr>
          <w:rFonts w:hint="default" w:ascii="Times New Roman" w:hAnsi="Times New Roman" w:eastAsia="黑体" w:cs="Times New Roman"/>
          <w:szCs w:val="21"/>
        </w:rPr>
        <w:t>图4 行政区划代码的结构</w:t>
      </w:r>
    </w:p>
    <w:p>
      <w:pPr>
        <w:pStyle w:val="20"/>
        <w:numPr>
          <w:ilvl w:val="2"/>
          <w:numId w:val="0"/>
        </w:numPr>
        <w:outlineLvl w:val="5"/>
        <w:rPr>
          <w:rFonts w:hint="default" w:ascii="Times New Roman" w:hAnsi="Times New Roman" w:cs="Times New Roman"/>
          <w:b/>
        </w:rPr>
      </w:pPr>
      <w:bookmarkStart w:id="178" w:name="_Toc497110652"/>
      <w:bookmarkStart w:id="179" w:name="_Toc497110967"/>
      <w:r>
        <w:rPr>
          <w:rFonts w:hint="default" w:ascii="Times New Roman" w:hAnsi="Times New Roman" w:cs="Times New Roman"/>
          <w:b/>
        </w:rPr>
        <w:t>1.3.2.2行</w:t>
      </w:r>
      <w:r>
        <w:rPr>
          <w:rFonts w:hint="default" w:ascii="Times New Roman" w:cs="Times New Roman"/>
          <w:b/>
          <w:szCs w:val="21"/>
        </w:rPr>
        <w:t>政区划代码</w:t>
      </w:r>
      <w:r>
        <w:rPr>
          <w:rFonts w:hint="default" w:ascii="Times New Roman" w:hAnsi="Times New Roman" w:cs="Times New Roman"/>
          <w:b/>
        </w:rPr>
        <w:t>的分配</w:t>
      </w:r>
      <w:bookmarkEnd w:id="178"/>
      <w:bookmarkEnd w:id="179"/>
    </w:p>
    <w:p>
      <w:pPr>
        <w:ind w:firstLine="420" w:firstLineChars="200"/>
        <w:rPr>
          <w:rFonts w:hint="default" w:ascii="Times New Roman" w:hAnsi="Times New Roman" w:cs="Times New Roman"/>
          <w:szCs w:val="21"/>
        </w:rPr>
      </w:pPr>
      <w:r>
        <w:rPr>
          <w:rFonts w:hint="default" w:ascii="Times New Roman" w:hAnsi="Times New Roman" w:cs="Times New Roman"/>
          <w:szCs w:val="21"/>
        </w:rPr>
        <w:t>行政区划代码为国家质量监督检验检疫总局的国家标准化管理委员会会同国家民政部、国家统计局、公安部等国家机构部门共同编制，目前执行的国家标准包括《中华人民共和国行政区划代码》（GB/T 2260-2016) 和《县以下行政区划代码编制规则》（GB/T 10114-2003)，可以通过国家统计局网站查询到有效行政区划代码。</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河北省部分区域所属行政区划代码，请参照表</w:t>
      </w:r>
      <w:r>
        <w:rPr>
          <w:rFonts w:hint="default" w:ascii="Times New Roman" w:cs="Times New Roman"/>
          <w:kern w:val="0"/>
          <w:szCs w:val="21"/>
        </w:rPr>
        <w:t>2-</w:t>
      </w:r>
      <w:r>
        <w:rPr>
          <w:rFonts w:hint="default" w:ascii="Times New Roman" w:hAnsi="Times New Roman" w:cs="Times New Roman"/>
          <w:szCs w:val="21"/>
        </w:rPr>
        <w:t>1。</w:t>
      </w:r>
    </w:p>
    <w:p>
      <w:pPr>
        <w:autoSpaceDE w:val="0"/>
        <w:autoSpaceDN w:val="0"/>
        <w:adjustRightInd w:val="0"/>
        <w:jc w:val="center"/>
        <w:rPr>
          <w:rFonts w:hint="default" w:ascii="Times New Roman" w:cs="Times New Roman"/>
          <w:kern w:val="0"/>
          <w:szCs w:val="21"/>
        </w:rPr>
      </w:pPr>
      <w:r>
        <w:rPr>
          <w:rFonts w:hint="default" w:ascii="Times New Roman" w:cs="Times New Roman"/>
          <w:kern w:val="0"/>
          <w:szCs w:val="21"/>
        </w:rPr>
        <w:t>表2-1 河北省部分地区的行政区划代码表</w:t>
      </w:r>
    </w:p>
    <w:tbl>
      <w:tblPr>
        <w:tblStyle w:val="14"/>
        <w:tblW w:w="6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shd w:val="clear" w:color="auto" w:fill="BFBFBF"/>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地区</w:t>
            </w:r>
          </w:p>
        </w:tc>
        <w:tc>
          <w:tcPr>
            <w:tcW w:w="3287" w:type="dxa"/>
            <w:shd w:val="clear" w:color="auto" w:fill="BFBFBF"/>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行政区划代码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省级</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石家庄市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唐山市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秦皇岛市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邯郸市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邢台市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保定市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张家口市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承德市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沧州市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廊坊市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衡水市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省直辖县级</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定州市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139001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3289"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辛集市</w:t>
            </w:r>
          </w:p>
        </w:tc>
        <w:tc>
          <w:tcPr>
            <w:tcW w:w="3287" w:type="dxa"/>
            <w:vAlign w:val="center"/>
          </w:tcPr>
          <w:p>
            <w:pPr>
              <w:tabs>
                <w:tab w:val="left" w:pos="720"/>
              </w:tabs>
              <w:spacing w:line="360" w:lineRule="auto"/>
              <w:jc w:val="center"/>
              <w:rPr>
                <w:rFonts w:hint="default" w:ascii="Times New Roman" w:hAnsi="Times New Roman" w:eastAsia="黑体" w:cs="Times New Roman"/>
              </w:rPr>
            </w:pPr>
            <w:r>
              <w:rPr>
                <w:rFonts w:hint="default" w:ascii="Times New Roman" w:hAnsi="Times New Roman" w:eastAsia="黑体" w:cs="Times New Roman"/>
              </w:rPr>
              <w:t>139002</w:t>
            </w:r>
          </w:p>
        </w:tc>
      </w:tr>
    </w:tbl>
    <w:p>
      <w:pPr>
        <w:rPr>
          <w:rFonts w:hint="default" w:ascii="Times New Roman" w:hAnsi="Times New Roman" w:cs="Times New Roman"/>
          <w:szCs w:val="21"/>
        </w:rPr>
      </w:pPr>
    </w:p>
    <w:p>
      <w:pPr>
        <w:pStyle w:val="20"/>
        <w:ind w:left="0"/>
        <w:outlineLvl w:val="4"/>
        <w:rPr>
          <w:rFonts w:hint="default" w:ascii="Times New Roman" w:cs="Times New Roman"/>
          <w:b/>
          <w:szCs w:val="21"/>
        </w:rPr>
      </w:pPr>
      <w:bookmarkStart w:id="180" w:name="_Toc497110968"/>
      <w:bookmarkStart w:id="181" w:name="_Toc497110653"/>
      <w:r>
        <w:rPr>
          <w:rFonts w:hint="default" w:ascii="Times New Roman" w:cs="Times New Roman"/>
          <w:b/>
          <w:szCs w:val="21"/>
        </w:rPr>
        <w:t>部门类别码</w:t>
      </w:r>
      <w:bookmarkEnd w:id="180"/>
      <w:bookmarkEnd w:id="181"/>
    </w:p>
    <w:p>
      <w:pPr>
        <w:ind w:firstLine="420" w:firstLineChars="200"/>
        <w:rPr>
          <w:rFonts w:hint="default" w:ascii="Times New Roman" w:hAnsi="Times New Roman" w:cs="Times New Roman"/>
          <w:szCs w:val="21"/>
        </w:rPr>
      </w:pPr>
      <w:r>
        <w:rPr>
          <w:rFonts w:hint="default" w:ascii="Times New Roman" w:hAnsi="Times New Roman" w:cs="Times New Roman"/>
          <w:szCs w:val="21"/>
        </w:rPr>
        <w:t>部门类别码是指政务信息资源共享主管部门（以下简称“共享主管部门”）根据相关规定制定的分类，详细分类请参照表</w:t>
      </w:r>
      <w:r>
        <w:rPr>
          <w:rFonts w:hint="default" w:ascii="Times New Roman" w:cs="Times New Roman"/>
          <w:kern w:val="0"/>
          <w:szCs w:val="21"/>
        </w:rPr>
        <w:t>2-</w:t>
      </w:r>
      <w:r>
        <w:rPr>
          <w:rFonts w:hint="default" w:ascii="Times New Roman" w:hAnsi="Times New Roman" w:cs="Times New Roman"/>
          <w:szCs w:val="21"/>
        </w:rPr>
        <w:t>2。</w:t>
      </w:r>
    </w:p>
    <w:p>
      <w:pPr>
        <w:autoSpaceDE w:val="0"/>
        <w:autoSpaceDN w:val="0"/>
        <w:adjustRightInd w:val="0"/>
        <w:jc w:val="center"/>
        <w:rPr>
          <w:rFonts w:hint="default" w:cs="Times New Roman"/>
        </w:rPr>
      </w:pPr>
      <w:r>
        <w:rPr>
          <w:rFonts w:hint="default" w:cs="Times New Roman"/>
        </w:rPr>
        <w:t>表</w:t>
      </w:r>
      <w:r>
        <w:rPr>
          <w:rFonts w:hint="default" w:ascii="Times New Roman" w:cs="Times New Roman"/>
          <w:kern w:val="0"/>
          <w:szCs w:val="21"/>
        </w:rPr>
        <w:t>2-</w:t>
      </w:r>
      <w:r>
        <w:rPr>
          <w:rFonts w:hint="default" w:cs="Times New Roman"/>
        </w:rPr>
        <w:t>2 部门类别码表</w:t>
      </w:r>
    </w:p>
    <w:tbl>
      <w:tblPr>
        <w:tblStyle w:val="14"/>
        <w:tblW w:w="70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9"/>
        <w:gridCol w:w="2344"/>
        <w:gridCol w:w="3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shd w:val="clear" w:color="auto" w:fill="BFBFBF"/>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序号</w:t>
            </w:r>
          </w:p>
        </w:tc>
        <w:tc>
          <w:tcPr>
            <w:tcW w:w="2344" w:type="dxa"/>
            <w:shd w:val="clear" w:color="auto" w:fill="BFBFBF"/>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部门类别码</w:t>
            </w:r>
          </w:p>
        </w:tc>
        <w:tc>
          <w:tcPr>
            <w:tcW w:w="3714" w:type="dxa"/>
            <w:shd w:val="clear" w:color="auto" w:fill="BFBFBF"/>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部门类别名称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vAlign w:val="center"/>
          </w:tcPr>
          <w:p>
            <w:pPr>
              <w:autoSpaceDE w:val="0"/>
              <w:autoSpaceDN w:val="0"/>
              <w:adjustRightInd w:val="0"/>
              <w:jc w:val="center"/>
              <w:rPr>
                <w:rFonts w:hint="default" w:cs="Times New Roman"/>
              </w:rPr>
            </w:pPr>
            <w:r>
              <w:rPr>
                <w:rFonts w:hint="default" w:cs="Times New Roman"/>
              </w:rPr>
              <w:t>1</w:t>
            </w:r>
          </w:p>
        </w:tc>
        <w:tc>
          <w:tcPr>
            <w:tcW w:w="2344" w:type="dxa"/>
            <w:vAlign w:val="center"/>
          </w:tcPr>
          <w:p>
            <w:pPr>
              <w:autoSpaceDE w:val="0"/>
              <w:autoSpaceDN w:val="0"/>
              <w:adjustRightInd w:val="0"/>
              <w:jc w:val="center"/>
              <w:rPr>
                <w:rFonts w:hint="default" w:cs="Times New Roman"/>
              </w:rPr>
            </w:pPr>
            <w:r>
              <w:rPr>
                <w:rFonts w:hint="default" w:cs="Times New Roman"/>
              </w:rPr>
              <w:t>A</w:t>
            </w:r>
          </w:p>
        </w:tc>
        <w:tc>
          <w:tcPr>
            <w:tcW w:w="3714" w:type="dxa"/>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党委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vAlign w:val="center"/>
          </w:tcPr>
          <w:p>
            <w:pPr>
              <w:autoSpaceDE w:val="0"/>
              <w:autoSpaceDN w:val="0"/>
              <w:adjustRightInd w:val="0"/>
              <w:jc w:val="center"/>
              <w:rPr>
                <w:rFonts w:hint="default" w:cs="Times New Roman"/>
              </w:rPr>
            </w:pPr>
            <w:r>
              <w:rPr>
                <w:rFonts w:hint="default" w:cs="Times New Roman"/>
              </w:rPr>
              <w:t>2</w:t>
            </w:r>
          </w:p>
        </w:tc>
        <w:tc>
          <w:tcPr>
            <w:tcW w:w="2344" w:type="dxa"/>
            <w:vAlign w:val="center"/>
          </w:tcPr>
          <w:p>
            <w:pPr>
              <w:autoSpaceDE w:val="0"/>
              <w:autoSpaceDN w:val="0"/>
              <w:adjustRightInd w:val="0"/>
              <w:jc w:val="center"/>
              <w:rPr>
                <w:rFonts w:hint="default" w:cs="Times New Roman"/>
              </w:rPr>
            </w:pPr>
            <w:r>
              <w:rPr>
                <w:rFonts w:hint="default" w:cs="Times New Roman"/>
              </w:rPr>
              <w:t>B</w:t>
            </w:r>
          </w:p>
        </w:tc>
        <w:tc>
          <w:tcPr>
            <w:tcW w:w="3714" w:type="dxa"/>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人大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vAlign w:val="center"/>
          </w:tcPr>
          <w:p>
            <w:pPr>
              <w:autoSpaceDE w:val="0"/>
              <w:autoSpaceDN w:val="0"/>
              <w:adjustRightInd w:val="0"/>
              <w:jc w:val="center"/>
              <w:rPr>
                <w:rFonts w:hint="default" w:cs="Times New Roman"/>
              </w:rPr>
            </w:pPr>
            <w:r>
              <w:rPr>
                <w:rFonts w:hint="default" w:cs="Times New Roman"/>
              </w:rPr>
              <w:t>3</w:t>
            </w:r>
          </w:p>
        </w:tc>
        <w:tc>
          <w:tcPr>
            <w:tcW w:w="2344" w:type="dxa"/>
            <w:vAlign w:val="center"/>
          </w:tcPr>
          <w:p>
            <w:pPr>
              <w:autoSpaceDE w:val="0"/>
              <w:autoSpaceDN w:val="0"/>
              <w:adjustRightInd w:val="0"/>
              <w:jc w:val="center"/>
              <w:rPr>
                <w:rFonts w:hint="default" w:cs="Times New Roman"/>
              </w:rPr>
            </w:pPr>
            <w:r>
              <w:rPr>
                <w:rFonts w:hint="default" w:cs="Times New Roman"/>
              </w:rPr>
              <w:t>C</w:t>
            </w:r>
          </w:p>
        </w:tc>
        <w:tc>
          <w:tcPr>
            <w:tcW w:w="3714" w:type="dxa"/>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vAlign w:val="center"/>
          </w:tcPr>
          <w:p>
            <w:pPr>
              <w:autoSpaceDE w:val="0"/>
              <w:autoSpaceDN w:val="0"/>
              <w:adjustRightInd w:val="0"/>
              <w:jc w:val="center"/>
              <w:rPr>
                <w:rFonts w:hint="default" w:cs="Times New Roman"/>
              </w:rPr>
            </w:pPr>
            <w:r>
              <w:rPr>
                <w:rFonts w:hint="default" w:cs="Times New Roman"/>
              </w:rPr>
              <w:t>4</w:t>
            </w:r>
          </w:p>
        </w:tc>
        <w:tc>
          <w:tcPr>
            <w:tcW w:w="2344" w:type="dxa"/>
            <w:vAlign w:val="center"/>
          </w:tcPr>
          <w:p>
            <w:pPr>
              <w:autoSpaceDE w:val="0"/>
              <w:autoSpaceDN w:val="0"/>
              <w:adjustRightInd w:val="0"/>
              <w:jc w:val="center"/>
              <w:rPr>
                <w:rFonts w:hint="default" w:cs="Times New Roman"/>
              </w:rPr>
            </w:pPr>
            <w:r>
              <w:rPr>
                <w:rFonts w:hint="default" w:cs="Times New Roman"/>
              </w:rPr>
              <w:t>D</w:t>
            </w:r>
          </w:p>
        </w:tc>
        <w:tc>
          <w:tcPr>
            <w:tcW w:w="3714" w:type="dxa"/>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政协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vAlign w:val="center"/>
          </w:tcPr>
          <w:p>
            <w:pPr>
              <w:autoSpaceDE w:val="0"/>
              <w:autoSpaceDN w:val="0"/>
              <w:adjustRightInd w:val="0"/>
              <w:jc w:val="center"/>
              <w:rPr>
                <w:rFonts w:hint="default" w:cs="Times New Roman"/>
              </w:rPr>
            </w:pPr>
            <w:r>
              <w:rPr>
                <w:rFonts w:hint="default" w:cs="Times New Roman"/>
              </w:rPr>
              <w:t>5</w:t>
            </w:r>
          </w:p>
        </w:tc>
        <w:tc>
          <w:tcPr>
            <w:tcW w:w="2344" w:type="dxa"/>
            <w:vAlign w:val="center"/>
          </w:tcPr>
          <w:p>
            <w:pPr>
              <w:autoSpaceDE w:val="0"/>
              <w:autoSpaceDN w:val="0"/>
              <w:adjustRightInd w:val="0"/>
              <w:jc w:val="center"/>
              <w:rPr>
                <w:rFonts w:hint="default" w:cs="Times New Roman"/>
              </w:rPr>
            </w:pPr>
            <w:r>
              <w:rPr>
                <w:rFonts w:hint="default" w:cs="Times New Roman"/>
              </w:rPr>
              <w:t>E</w:t>
            </w:r>
          </w:p>
        </w:tc>
        <w:tc>
          <w:tcPr>
            <w:tcW w:w="3714" w:type="dxa"/>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民主党派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vAlign w:val="center"/>
          </w:tcPr>
          <w:p>
            <w:pPr>
              <w:autoSpaceDE w:val="0"/>
              <w:autoSpaceDN w:val="0"/>
              <w:adjustRightInd w:val="0"/>
              <w:jc w:val="center"/>
              <w:rPr>
                <w:rFonts w:hint="default" w:cs="Times New Roman"/>
              </w:rPr>
            </w:pPr>
            <w:r>
              <w:rPr>
                <w:rFonts w:hint="default" w:cs="Times New Roman"/>
              </w:rPr>
              <w:t>6</w:t>
            </w:r>
          </w:p>
        </w:tc>
        <w:tc>
          <w:tcPr>
            <w:tcW w:w="2344" w:type="dxa"/>
            <w:vAlign w:val="center"/>
          </w:tcPr>
          <w:p>
            <w:pPr>
              <w:autoSpaceDE w:val="0"/>
              <w:autoSpaceDN w:val="0"/>
              <w:adjustRightInd w:val="0"/>
              <w:jc w:val="center"/>
              <w:rPr>
                <w:rFonts w:hint="default" w:cs="Times New Roman"/>
              </w:rPr>
            </w:pPr>
            <w:r>
              <w:rPr>
                <w:rFonts w:hint="default" w:cs="Times New Roman"/>
              </w:rPr>
              <w:t>F</w:t>
            </w:r>
          </w:p>
        </w:tc>
        <w:tc>
          <w:tcPr>
            <w:tcW w:w="3714" w:type="dxa"/>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群众团体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vAlign w:val="center"/>
          </w:tcPr>
          <w:p>
            <w:pPr>
              <w:autoSpaceDE w:val="0"/>
              <w:autoSpaceDN w:val="0"/>
              <w:adjustRightInd w:val="0"/>
              <w:jc w:val="center"/>
              <w:rPr>
                <w:rFonts w:hint="default" w:cs="Times New Roman"/>
              </w:rPr>
            </w:pPr>
            <w:r>
              <w:rPr>
                <w:rFonts w:hint="default" w:cs="Times New Roman"/>
              </w:rPr>
              <w:t>7</w:t>
            </w:r>
          </w:p>
        </w:tc>
        <w:tc>
          <w:tcPr>
            <w:tcW w:w="2344" w:type="dxa"/>
            <w:vAlign w:val="center"/>
          </w:tcPr>
          <w:p>
            <w:pPr>
              <w:autoSpaceDE w:val="0"/>
              <w:autoSpaceDN w:val="0"/>
              <w:adjustRightInd w:val="0"/>
              <w:jc w:val="center"/>
              <w:rPr>
                <w:rFonts w:hint="default" w:cs="Times New Roman"/>
              </w:rPr>
            </w:pPr>
            <w:r>
              <w:rPr>
                <w:rFonts w:hint="default" w:cs="Times New Roman"/>
              </w:rPr>
              <w:t>G</w:t>
            </w:r>
          </w:p>
        </w:tc>
        <w:tc>
          <w:tcPr>
            <w:tcW w:w="3714" w:type="dxa"/>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vAlign w:val="center"/>
          </w:tcPr>
          <w:p>
            <w:pPr>
              <w:autoSpaceDE w:val="0"/>
              <w:autoSpaceDN w:val="0"/>
              <w:adjustRightInd w:val="0"/>
              <w:jc w:val="center"/>
              <w:rPr>
                <w:rFonts w:hint="default" w:cs="Times New Roman"/>
              </w:rPr>
            </w:pPr>
            <w:r>
              <w:rPr>
                <w:rFonts w:hint="default" w:cs="Times New Roman"/>
              </w:rPr>
              <w:t>8</w:t>
            </w:r>
          </w:p>
        </w:tc>
        <w:tc>
          <w:tcPr>
            <w:tcW w:w="2344" w:type="dxa"/>
            <w:vAlign w:val="center"/>
          </w:tcPr>
          <w:p>
            <w:pPr>
              <w:autoSpaceDE w:val="0"/>
              <w:autoSpaceDN w:val="0"/>
              <w:adjustRightInd w:val="0"/>
              <w:jc w:val="center"/>
              <w:rPr>
                <w:rFonts w:hint="default" w:cs="Times New Roman"/>
              </w:rPr>
            </w:pPr>
            <w:r>
              <w:rPr>
                <w:rFonts w:hint="default" w:cs="Times New Roman"/>
              </w:rPr>
              <w:t>H</w:t>
            </w:r>
          </w:p>
        </w:tc>
        <w:tc>
          <w:tcPr>
            <w:tcW w:w="3714" w:type="dxa"/>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检察院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vAlign w:val="center"/>
          </w:tcPr>
          <w:p>
            <w:pPr>
              <w:autoSpaceDE w:val="0"/>
              <w:autoSpaceDN w:val="0"/>
              <w:adjustRightInd w:val="0"/>
              <w:jc w:val="center"/>
              <w:rPr>
                <w:rFonts w:hint="default" w:cs="Times New Roman"/>
              </w:rPr>
            </w:pPr>
            <w:r>
              <w:rPr>
                <w:rFonts w:hint="default" w:cs="Times New Roman"/>
              </w:rPr>
              <w:t>9</w:t>
            </w:r>
          </w:p>
        </w:tc>
        <w:tc>
          <w:tcPr>
            <w:tcW w:w="2344" w:type="dxa"/>
            <w:vAlign w:val="center"/>
          </w:tcPr>
          <w:p>
            <w:pPr>
              <w:autoSpaceDE w:val="0"/>
              <w:autoSpaceDN w:val="0"/>
              <w:adjustRightInd w:val="0"/>
              <w:jc w:val="center"/>
              <w:rPr>
                <w:rFonts w:hint="default" w:cs="Times New Roman"/>
              </w:rPr>
            </w:pPr>
            <w:r>
              <w:rPr>
                <w:rFonts w:hint="default" w:cs="Times New Roman"/>
              </w:rPr>
              <w:t>J</w:t>
            </w:r>
          </w:p>
        </w:tc>
        <w:tc>
          <w:tcPr>
            <w:tcW w:w="3714" w:type="dxa"/>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中央驻冀单位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5" w:hRule="atLeast"/>
          <w:jc w:val="center"/>
        </w:trPr>
        <w:tc>
          <w:tcPr>
            <w:tcW w:w="1029" w:type="dxa"/>
            <w:vAlign w:val="center"/>
          </w:tcPr>
          <w:p>
            <w:pPr>
              <w:autoSpaceDE w:val="0"/>
              <w:autoSpaceDN w:val="0"/>
              <w:adjustRightInd w:val="0"/>
              <w:jc w:val="center"/>
              <w:rPr>
                <w:rFonts w:hint="default" w:cs="Times New Roman"/>
              </w:rPr>
            </w:pPr>
            <w:r>
              <w:rPr>
                <w:rFonts w:hint="default" w:cs="Times New Roman"/>
              </w:rPr>
              <w:t>10</w:t>
            </w:r>
          </w:p>
        </w:tc>
        <w:tc>
          <w:tcPr>
            <w:tcW w:w="2344" w:type="dxa"/>
            <w:vAlign w:val="center"/>
          </w:tcPr>
          <w:p>
            <w:pPr>
              <w:autoSpaceDE w:val="0"/>
              <w:autoSpaceDN w:val="0"/>
              <w:adjustRightInd w:val="0"/>
              <w:jc w:val="center"/>
              <w:rPr>
                <w:rFonts w:hint="default" w:cs="Times New Roman"/>
              </w:rPr>
            </w:pPr>
            <w:r>
              <w:rPr>
                <w:rFonts w:hint="default" w:cs="Times New Roman"/>
              </w:rPr>
              <w:t>K</w:t>
            </w:r>
          </w:p>
        </w:tc>
        <w:tc>
          <w:tcPr>
            <w:tcW w:w="3714" w:type="dxa"/>
            <w:vAlign w:val="center"/>
          </w:tcPr>
          <w:p>
            <w:pPr>
              <w:autoSpaceDE w:val="0"/>
              <w:autoSpaceDN w:val="0"/>
              <w:adjustRightInd w:val="0"/>
              <w:jc w:val="center"/>
              <w:rPr>
                <w:rFonts w:hint="default" w:ascii="Times New Roman" w:hAnsi="Times New Roman" w:eastAsia="黑体" w:cs="Times New Roman"/>
              </w:rPr>
            </w:pPr>
            <w:r>
              <w:rPr>
                <w:rFonts w:hint="default" w:ascii="Times New Roman" w:hAnsi="Times New Roman" w:eastAsia="黑体" w:cs="Times New Roman"/>
              </w:rPr>
              <w:t>其他</w:t>
            </w:r>
          </w:p>
        </w:tc>
      </w:tr>
    </w:tbl>
    <w:p>
      <w:pPr>
        <w:rPr>
          <w:rFonts w:hint="default" w:ascii="Times New Roman" w:hAnsi="Times New Roman" w:cs="Times New Roman"/>
          <w:szCs w:val="21"/>
        </w:rPr>
      </w:pPr>
    </w:p>
    <w:p>
      <w:pPr>
        <w:pStyle w:val="20"/>
        <w:ind w:left="0"/>
        <w:outlineLvl w:val="4"/>
        <w:rPr>
          <w:rFonts w:hint="default" w:ascii="Times New Roman" w:cs="Times New Roman"/>
          <w:b/>
          <w:szCs w:val="21"/>
        </w:rPr>
      </w:pPr>
      <w:bookmarkStart w:id="182" w:name="_Toc497110654"/>
      <w:bookmarkStart w:id="183" w:name="_Toc497110969"/>
      <w:r>
        <w:rPr>
          <w:rFonts w:hint="default" w:ascii="Times New Roman" w:cs="Times New Roman"/>
          <w:b/>
          <w:szCs w:val="21"/>
        </w:rPr>
        <w:t>部门编码</w:t>
      </w:r>
      <w:bookmarkEnd w:id="182"/>
      <w:bookmarkEnd w:id="183"/>
    </w:p>
    <w:p>
      <w:pPr>
        <w:pStyle w:val="20"/>
        <w:numPr>
          <w:ilvl w:val="2"/>
          <w:numId w:val="0"/>
        </w:numPr>
        <w:outlineLvl w:val="5"/>
        <w:rPr>
          <w:rFonts w:hint="default" w:ascii="Times New Roman" w:hAnsi="Times New Roman" w:cs="Times New Roman"/>
          <w:b/>
        </w:rPr>
      </w:pPr>
      <w:bookmarkStart w:id="184" w:name="_Toc497110970"/>
      <w:bookmarkStart w:id="185" w:name="_Toc497110655"/>
      <w:r>
        <w:rPr>
          <w:rFonts w:hint="default" w:ascii="Times New Roman" w:hAnsi="Times New Roman" w:cs="Times New Roman"/>
          <w:b/>
        </w:rPr>
        <w:t>1.3.4.1部</w:t>
      </w:r>
      <w:r>
        <w:rPr>
          <w:rFonts w:hint="default" w:ascii="Times New Roman" w:cs="Times New Roman"/>
          <w:b/>
          <w:szCs w:val="21"/>
        </w:rPr>
        <w:t>门编码</w:t>
      </w:r>
      <w:r>
        <w:rPr>
          <w:rFonts w:hint="default" w:ascii="Times New Roman" w:hAnsi="Times New Roman" w:cs="Times New Roman"/>
          <w:b/>
          <w:szCs w:val="21"/>
        </w:rPr>
        <w:t>的结构</w:t>
      </w:r>
      <w:bookmarkEnd w:id="184"/>
      <w:bookmarkEnd w:id="185"/>
    </w:p>
    <w:p>
      <w:pPr>
        <w:ind w:firstLine="420" w:firstLineChars="200"/>
        <w:rPr>
          <w:rFonts w:hint="default" w:ascii="Times New Roman" w:hAnsi="Times New Roman" w:cs="Times New Roman"/>
          <w:szCs w:val="21"/>
        </w:rPr>
      </w:pPr>
      <w:r>
        <w:rPr>
          <w:rFonts w:hint="default" w:ascii="Times New Roman" w:hAnsi="Times New Roman" w:cs="Times New Roman"/>
          <w:szCs w:val="21"/>
        </w:rPr>
        <w:t>部门编码表示信息资源所属的部门，由共享主管部门根据相关规定统一制定。</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部门编码共3位，由10个阿拉伯数字（0－9）组合而成, 其形式如图5 所示。</w:t>
      </w:r>
    </w:p>
    <w:p>
      <w:pPr>
        <w:autoSpaceDE w:val="0"/>
        <w:autoSpaceDN w:val="0"/>
        <w:adjustRightInd w:val="0"/>
        <w:ind w:firstLine="3150" w:firstLineChars="1500"/>
        <w:jc w:val="left"/>
        <w:rPr>
          <w:rFonts w:hint="default" w:ascii="Times New Roman" w:hAnsi="Times New Roman" w:cs="Times New Roman"/>
          <w:szCs w:val="21"/>
        </w:rPr>
      </w:pPr>
      <w:r>
        <w:rPr>
          <w:rFonts w:hint="default" w:ascii="Times New Roman" w:hAnsi="Times New Roman" w:cs="Times New Roman"/>
          <w:szCs w:val="21"/>
        </w:rPr>
        <w:t>╳╳╳</w:t>
      </w:r>
    </w:p>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740160" behindDoc="0" locked="0" layoutInCell="1" allowOverlap="1">
                <wp:simplePos x="0" y="0"/>
                <wp:positionH relativeFrom="column">
                  <wp:posOffset>2195195</wp:posOffset>
                </wp:positionH>
                <wp:positionV relativeFrom="paragraph">
                  <wp:posOffset>6350</wp:posOffset>
                </wp:positionV>
                <wp:extent cx="635" cy="511175"/>
                <wp:effectExtent l="4445" t="0" r="13970" b="3175"/>
                <wp:wrapNone/>
                <wp:docPr id="18" name="直线箭头连接符 101"/>
                <wp:cNvGraphicFramePr/>
                <a:graphic xmlns:a="http://schemas.openxmlformats.org/drawingml/2006/main">
                  <a:graphicData uri="http://schemas.microsoft.com/office/word/2010/wordprocessingShape">
                    <wps:wsp>
                      <wps:cNvCnPr/>
                      <wps:spPr>
                        <a:xfrm>
                          <a:off x="0" y="0"/>
                          <a:ext cx="635" cy="511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01" o:spid="_x0000_s1026" o:spt="32" type="#_x0000_t32" style="position:absolute;left:0pt;margin-left:172.85pt;margin-top:0.5pt;height:40.25pt;width:0.05pt;z-index:251740160;mso-width-relative:page;mso-height-relative:page;" filled="f" stroked="t" coordsize="21600,21600" o:gfxdata="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we53VAAAA&#10;CAEAAA8AAAAAAAAAAQAgAAAAIgAAAGRycy9kb3ducmV2LnhtbFBLAQIUABQAAAAIAIdO4kD+QnqM&#10;5wEAAKIDAAAOAAAAAAAAAAEAIAAAACQBAABkcnMvZTJvRG9jLnhtbFBLBQYAAAAABgAGAFkBAAB9&#10;BQAA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739136" behindDoc="0" locked="0" layoutInCell="1" allowOverlap="1">
                <wp:simplePos x="0" y="0"/>
                <wp:positionH relativeFrom="column">
                  <wp:posOffset>1928495</wp:posOffset>
                </wp:positionH>
                <wp:positionV relativeFrom="paragraph">
                  <wp:posOffset>18415</wp:posOffset>
                </wp:positionV>
                <wp:extent cx="571500" cy="635"/>
                <wp:effectExtent l="0" t="0" r="0" b="0"/>
                <wp:wrapNone/>
                <wp:docPr id="12" name="直线箭头连接符 100"/>
                <wp:cNvGraphicFramePr/>
                <a:graphic xmlns:a="http://schemas.openxmlformats.org/drawingml/2006/main">
                  <a:graphicData uri="http://schemas.microsoft.com/office/word/2010/wordprocessingShape">
                    <wps:wsp>
                      <wps:cNvCnPr/>
                      <wps:spPr>
                        <a:xfrm flipV="1">
                          <a:off x="0" y="0"/>
                          <a:ext cx="5715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100" o:spid="_x0000_s1026" o:spt="32" type="#_x0000_t32" style="position:absolute;left:0pt;flip:y;margin-left:151.85pt;margin-top:1.45pt;height:0.05pt;width:45pt;z-index:251739136;mso-width-relative:page;mso-height-relative:page;" filled="f" stroked="t" coordsize="21600,21600" o:gfxdata="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F5ws&#10;0wAAAAcBAAAPAAAAAAAAAAEAIAAAACIAAABkcnMvZG93bnJldi54bWxQSwECFAAUAAAACACHTuJA&#10;Hwb4z+0BAACsAwAADgAAAAAAAAABACAAAAAiAQAAZHJzL2Uyb0RvYy54bWxQSwUGAAAAAAYABgBZ&#10;AQAAgQUAAAAA&#10;">
                <v:path arrowok="t"/>
                <v:fill on="f" focussize="0,0"/>
                <v:stroke/>
                <v:imagedata o:title=""/>
                <o:lock v:ext="edit" grouping="f" rotation="f" text="f" aspectratio="f"/>
              </v:shape>
            </w:pict>
          </mc:Fallback>
        </mc:AlternateContent>
      </w:r>
    </w:p>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widowControl/>
        <w:tabs>
          <w:tab w:val="left" w:pos="2310"/>
        </w:tabs>
        <w:ind w:firstLine="840" w:firstLineChars="350"/>
        <w:jc w:val="left"/>
        <w:rPr>
          <w:rFonts w:hint="default" w:ascii="Times New Roman" w:cs="Times New Roman"/>
          <w:kern w:val="0"/>
          <w:szCs w:val="21"/>
        </w:rPr>
      </w:pPr>
      <w:r>
        <w:rPr>
          <w:rFonts w:hint="default" w:ascii="Times New Roman" w:hAnsi="Times New Roman" w:cs="Times New Roman"/>
          <w:sz w:val="24"/>
          <w:szCs w:val="24"/>
        </w:rPr>
        <mc:AlternateContent>
          <mc:Choice Requires="wps">
            <w:drawing>
              <wp:anchor distT="0" distB="0" distL="114300" distR="114300" simplePos="0" relativeHeight="251741184" behindDoc="0" locked="0" layoutInCell="1" allowOverlap="1">
                <wp:simplePos x="0" y="0"/>
                <wp:positionH relativeFrom="column">
                  <wp:posOffset>2195195</wp:posOffset>
                </wp:positionH>
                <wp:positionV relativeFrom="paragraph">
                  <wp:posOffset>121285</wp:posOffset>
                </wp:positionV>
                <wp:extent cx="447675" cy="0"/>
                <wp:effectExtent l="0" t="0" r="0" b="0"/>
                <wp:wrapNone/>
                <wp:docPr id="26" name="直线箭头连接符 99"/>
                <wp:cNvGraphicFramePr/>
                <a:graphic xmlns:a="http://schemas.openxmlformats.org/drawingml/2006/main">
                  <a:graphicData uri="http://schemas.microsoft.com/office/word/2010/wordprocessingShape">
                    <wps:wsp>
                      <wps:cNvCnPr/>
                      <wps:spPr>
                        <a:xfrm>
                          <a:off x="0" y="0"/>
                          <a:ext cx="447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99" o:spid="_x0000_s1026" o:spt="32" type="#_x0000_t32" style="position:absolute;left:0pt;margin-left:172.85pt;margin-top:9.55pt;height:0pt;width:35.25pt;z-index:251741184;mso-width-relative:page;mso-height-relative:page;" filled="f" stroked="t" coordsize="21600,21600" o:gfxdata="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6adltcA&#10;AAAJAQAADwAAAAAAAAABACAAAAAiAAAAZHJzL2Rvd25yZXYueG1sUEsBAhQAFAAAAAgAh07iQBQw&#10;683nAQAAnwMAAA4AAAAAAAAAAQAgAAAAJgEAAGRycy9lMm9Eb2MueG1sUEsFBgAAAAAGAAYAWQEA&#10;AH8FAAAAAA==&#10;">
                <v:path arrowok="t"/>
                <v:fill on="f" focussize="0,0"/>
                <v:stroke/>
                <v:imagedata o:title=""/>
                <o:lock v:ext="edit" grouping="f" rotation="f" text="f" aspectratio="f"/>
              </v:shape>
            </w:pict>
          </mc:Fallback>
        </mc:AlternateContent>
      </w:r>
      <w:r>
        <w:rPr>
          <w:rFonts w:hint="default" w:ascii="Times New Roman" w:cs="Times New Roman"/>
          <w:szCs w:val="21"/>
        </w:rPr>
        <w:t xml:space="preserve">                                  部门编码</w:t>
      </w:r>
    </w:p>
    <w:p>
      <w:pPr>
        <w:tabs>
          <w:tab w:val="left" w:pos="3360"/>
        </w:tabs>
        <w:jc w:val="center"/>
        <w:rPr>
          <w:rFonts w:hint="default" w:ascii="Times New Roman" w:hAnsi="Times New Roman" w:eastAsia="黑体" w:cs="Times New Roman"/>
          <w:szCs w:val="21"/>
        </w:rPr>
      </w:pPr>
      <w:r>
        <w:rPr>
          <w:rFonts w:hint="default" w:ascii="Times New Roman" w:hAnsi="Times New Roman" w:eastAsia="黑体" w:cs="Times New Roman"/>
          <w:szCs w:val="21"/>
        </w:rPr>
        <w:t>图5  部门编码的结构</w:t>
      </w:r>
    </w:p>
    <w:p>
      <w:pPr>
        <w:pStyle w:val="20"/>
        <w:numPr>
          <w:ilvl w:val="2"/>
          <w:numId w:val="0"/>
        </w:numPr>
        <w:outlineLvl w:val="5"/>
        <w:rPr>
          <w:rFonts w:hint="default" w:ascii="Times New Roman" w:hAnsi="Times New Roman" w:cs="Times New Roman"/>
          <w:b/>
        </w:rPr>
      </w:pPr>
      <w:bookmarkStart w:id="186" w:name="_Toc497110971"/>
      <w:bookmarkStart w:id="187" w:name="_Toc497110656"/>
      <w:r>
        <w:rPr>
          <w:rFonts w:hint="default" w:ascii="Times New Roman" w:hAnsi="Times New Roman" w:cs="Times New Roman"/>
          <w:b/>
        </w:rPr>
        <w:t>1.3.4.2部门编</w:t>
      </w:r>
      <w:r>
        <w:rPr>
          <w:rFonts w:hint="default" w:ascii="Times New Roman" w:hAnsi="Times New Roman" w:cs="Times New Roman"/>
          <w:b/>
          <w:szCs w:val="21"/>
        </w:rPr>
        <w:t>码的分配</w:t>
      </w:r>
      <w:bookmarkEnd w:id="186"/>
      <w:bookmarkEnd w:id="187"/>
    </w:p>
    <w:p>
      <w:pPr>
        <w:ind w:firstLine="420" w:firstLineChars="200"/>
        <w:rPr>
          <w:rFonts w:hint="default" w:ascii="Times New Roman" w:hAnsi="Times New Roman" w:cs="Times New Roman"/>
          <w:szCs w:val="21"/>
        </w:rPr>
      </w:pPr>
      <w:r>
        <w:rPr>
          <w:rFonts w:hint="default" w:ascii="Times New Roman" w:hAnsi="Times New Roman" w:cs="Times New Roman"/>
          <w:szCs w:val="21"/>
        </w:rPr>
        <w:t>部分省级部门编码分配请参照表</w:t>
      </w:r>
      <w:r>
        <w:rPr>
          <w:rFonts w:hint="default" w:ascii="Times New Roman" w:cs="Times New Roman"/>
          <w:kern w:val="0"/>
          <w:szCs w:val="21"/>
        </w:rPr>
        <w:t>2-</w:t>
      </w:r>
      <w:r>
        <w:rPr>
          <w:rFonts w:hint="default" w:ascii="Times New Roman" w:hAnsi="Times New Roman" w:cs="Times New Roman"/>
          <w:szCs w:val="21"/>
        </w:rPr>
        <w:t>3。</w:t>
      </w:r>
    </w:p>
    <w:p>
      <w:pPr>
        <w:autoSpaceDE w:val="0"/>
        <w:autoSpaceDN w:val="0"/>
        <w:adjustRightInd w:val="0"/>
        <w:jc w:val="center"/>
        <w:rPr>
          <w:rFonts w:hint="default" w:cs="Times New Roman"/>
        </w:rPr>
      </w:pPr>
      <w:r>
        <w:rPr>
          <w:rFonts w:hint="default" w:ascii="Times New Roman" w:cs="Times New Roman"/>
          <w:kern w:val="0"/>
          <w:szCs w:val="21"/>
        </w:rPr>
        <w:t>表2-3 河北省部分省级部门编码分配表</w:t>
      </w:r>
    </w:p>
    <w:tbl>
      <w:tblPr>
        <w:tblStyle w:val="14"/>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6"/>
        <w:gridCol w:w="1516"/>
        <w:gridCol w:w="1670"/>
        <w:gridCol w:w="4002"/>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blHeader/>
          <w:jc w:val="center"/>
        </w:trPr>
        <w:tc>
          <w:tcPr>
            <w:tcW w:w="666" w:type="dxa"/>
            <w:shd w:val="clear" w:color="auto" w:fill="BFBFBF"/>
            <w:vAlign w:val="center"/>
          </w:tcPr>
          <w:p>
            <w:pPr>
              <w:widowControl/>
              <w:jc w:val="center"/>
              <w:rPr>
                <w:rFonts w:hint="default" w:eastAsia="黑体" w:cs="Times New Roman"/>
                <w:b/>
                <w:bCs/>
                <w:kern w:val="0"/>
                <w:szCs w:val="21"/>
              </w:rPr>
            </w:pPr>
            <w:r>
              <w:rPr>
                <w:rFonts w:hint="default" w:eastAsia="黑体" w:cs="Times New Roman"/>
                <w:b/>
                <w:bCs/>
                <w:kern w:val="0"/>
                <w:szCs w:val="21"/>
              </w:rPr>
              <w:t>序号</w:t>
            </w:r>
          </w:p>
        </w:tc>
        <w:tc>
          <w:tcPr>
            <w:tcW w:w="1516" w:type="dxa"/>
            <w:shd w:val="clear" w:color="auto" w:fill="BFBFBF"/>
            <w:vAlign w:val="center"/>
          </w:tcPr>
          <w:p>
            <w:pPr>
              <w:widowControl/>
              <w:jc w:val="center"/>
              <w:rPr>
                <w:rFonts w:hint="default" w:eastAsia="黑体" w:cs="Times New Roman"/>
                <w:b/>
                <w:bCs/>
                <w:kern w:val="0"/>
                <w:szCs w:val="21"/>
              </w:rPr>
            </w:pPr>
            <w:r>
              <w:rPr>
                <w:rFonts w:hint="default" w:eastAsia="黑体" w:cs="Times New Roman"/>
                <w:b/>
                <w:bCs/>
                <w:kern w:val="0"/>
                <w:szCs w:val="21"/>
              </w:rPr>
              <w:t>部门类别代码</w:t>
            </w:r>
          </w:p>
        </w:tc>
        <w:tc>
          <w:tcPr>
            <w:tcW w:w="1670" w:type="dxa"/>
            <w:shd w:val="clear" w:color="auto" w:fill="BFBFBF"/>
            <w:vAlign w:val="center"/>
          </w:tcPr>
          <w:p>
            <w:pPr>
              <w:widowControl/>
              <w:jc w:val="center"/>
              <w:rPr>
                <w:rFonts w:hint="default" w:ascii="Times New Roman" w:hAnsi="Times New Roman" w:eastAsia="黑体" w:cs="Times New Roman"/>
                <w:b/>
                <w:bCs/>
                <w:kern w:val="0"/>
                <w:szCs w:val="21"/>
              </w:rPr>
            </w:pPr>
            <w:r>
              <w:rPr>
                <w:rFonts w:hint="default" w:ascii="Times New Roman" w:hAnsi="Times New Roman" w:eastAsia="黑体" w:cs="Times New Roman"/>
                <w:b/>
                <w:bCs/>
                <w:kern w:val="0"/>
                <w:szCs w:val="21"/>
              </w:rPr>
              <w:t>部门类别名称</w:t>
            </w:r>
          </w:p>
        </w:tc>
        <w:tc>
          <w:tcPr>
            <w:tcW w:w="4002" w:type="dxa"/>
            <w:shd w:val="clear" w:color="auto" w:fill="BFBFBF"/>
            <w:vAlign w:val="center"/>
          </w:tcPr>
          <w:p>
            <w:pPr>
              <w:jc w:val="center"/>
              <w:rPr>
                <w:rFonts w:hint="default" w:ascii="Times New Roman" w:hAnsi="Times New Roman" w:eastAsia="黑体" w:cs="Times New Roman"/>
                <w:b/>
                <w:bCs/>
                <w:kern w:val="0"/>
                <w:szCs w:val="21"/>
              </w:rPr>
            </w:pPr>
            <w:r>
              <w:rPr>
                <w:rFonts w:hint="default" w:ascii="Times New Roman" w:hAnsi="Times New Roman" w:eastAsia="黑体" w:cs="Times New Roman"/>
                <w:b/>
                <w:bCs/>
                <w:kern w:val="0"/>
                <w:szCs w:val="21"/>
              </w:rPr>
              <w:t>部门名称</w:t>
            </w:r>
          </w:p>
        </w:tc>
        <w:tc>
          <w:tcPr>
            <w:tcW w:w="1206" w:type="dxa"/>
            <w:shd w:val="clear" w:color="auto" w:fill="BFBFBF"/>
            <w:vAlign w:val="center"/>
          </w:tcPr>
          <w:p>
            <w:pPr>
              <w:jc w:val="center"/>
              <w:rPr>
                <w:rFonts w:hint="default" w:eastAsia="黑体" w:cs="Times New Roman"/>
                <w:b/>
                <w:bCs/>
                <w:kern w:val="0"/>
                <w:szCs w:val="21"/>
              </w:rPr>
            </w:pPr>
            <w:r>
              <w:rPr>
                <w:rFonts w:hint="default" w:eastAsia="黑体" w:cs="Times New Roman"/>
                <w:b/>
                <w:bCs/>
                <w:kern w:val="0"/>
                <w:szCs w:val="21"/>
              </w:rPr>
              <w:t>部门代码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widowControl/>
              <w:jc w:val="center"/>
              <w:rPr>
                <w:rFonts w:hint="default" w:cs="Times New Roman"/>
                <w:kern w:val="0"/>
                <w:szCs w:val="21"/>
              </w:rPr>
            </w:pPr>
            <w:r>
              <w:rPr>
                <w:rFonts w:hint="default" w:cs="Times New Roman"/>
                <w:szCs w:val="21"/>
              </w:rPr>
              <w:t>1</w:t>
            </w:r>
          </w:p>
        </w:tc>
        <w:tc>
          <w:tcPr>
            <w:tcW w:w="1516" w:type="dxa"/>
            <w:vMerge w:val="restart"/>
            <w:vAlign w:val="center"/>
          </w:tcPr>
          <w:p>
            <w:pPr>
              <w:jc w:val="center"/>
              <w:rPr>
                <w:rFonts w:hint="default" w:cs="Times New Roman"/>
                <w:b/>
                <w:bCs/>
                <w:kern w:val="0"/>
                <w:szCs w:val="21"/>
              </w:rPr>
            </w:pPr>
            <w:r>
              <w:rPr>
                <w:rFonts w:hint="default" w:cs="Times New Roman"/>
                <w:bCs/>
                <w:kern w:val="0"/>
                <w:szCs w:val="21"/>
              </w:rPr>
              <w:t>A</w:t>
            </w:r>
          </w:p>
        </w:tc>
        <w:tc>
          <w:tcPr>
            <w:tcW w:w="1670" w:type="dxa"/>
            <w:vMerge w:val="restart"/>
            <w:vAlign w:val="center"/>
          </w:tcPr>
          <w:p>
            <w:pPr>
              <w:jc w:val="center"/>
              <w:rPr>
                <w:rFonts w:hint="default" w:ascii="Times New Roman" w:hAnsi="Times New Roman" w:eastAsia="黑体" w:cs="Times New Roman"/>
                <w:b/>
                <w:bCs/>
                <w:kern w:val="0"/>
                <w:szCs w:val="21"/>
              </w:rPr>
            </w:pPr>
            <w:r>
              <w:rPr>
                <w:rFonts w:hint="default" w:ascii="Times New Roman" w:hAnsi="Times New Roman" w:eastAsia="黑体" w:cs="Times New Roman"/>
                <w:bCs/>
                <w:kern w:val="0"/>
                <w:szCs w:val="21"/>
              </w:rPr>
              <w:t>党委</w:t>
            </w:r>
          </w:p>
        </w:tc>
        <w:tc>
          <w:tcPr>
            <w:tcW w:w="4002" w:type="dxa"/>
            <w:vAlign w:val="top"/>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szCs w:val="21"/>
              </w:rPr>
              <w:t>河北省委办公厅</w:t>
            </w:r>
          </w:p>
        </w:tc>
        <w:tc>
          <w:tcPr>
            <w:tcW w:w="1206" w:type="dxa"/>
            <w:vAlign w:val="center"/>
          </w:tcPr>
          <w:p>
            <w:pPr>
              <w:jc w:val="center"/>
              <w:rPr>
                <w:rFonts w:hint="default" w:cs="Times New Roman"/>
                <w:bCs/>
                <w:kern w:val="0"/>
                <w:szCs w:val="21"/>
              </w:rPr>
            </w:pPr>
            <w:r>
              <w:rPr>
                <w:rFonts w:hint="default" w:cs="Times New Roman"/>
                <w:bCs/>
                <w:kern w:val="0"/>
                <w:szCs w:val="21"/>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w:t>
            </w:r>
          </w:p>
        </w:tc>
        <w:tc>
          <w:tcPr>
            <w:tcW w:w="1516" w:type="dxa"/>
            <w:vMerge w:val="continue"/>
            <w:vAlign w:val="center"/>
          </w:tcPr>
          <w:p>
            <w:pPr>
              <w:jc w:val="center"/>
              <w:rPr>
                <w:rFonts w:hint="default" w:cs="Times New Roman"/>
                <w:bCs/>
                <w:kern w:val="0"/>
                <w:szCs w:val="21"/>
              </w:rPr>
            </w:pPr>
          </w:p>
        </w:tc>
        <w:tc>
          <w:tcPr>
            <w:tcW w:w="1670" w:type="dxa"/>
            <w:vMerge w:val="continue"/>
            <w:vAlign w:val="center"/>
          </w:tcPr>
          <w:p>
            <w:pPr>
              <w:jc w:val="center"/>
              <w:rPr>
                <w:rFonts w:hint="default" w:ascii="Times New Roman" w:hAnsi="Times New Roman" w:eastAsia="黑体" w:cs="Times New Roman"/>
                <w:bCs/>
                <w:kern w:val="0"/>
                <w:szCs w:val="21"/>
              </w:rPr>
            </w:pPr>
          </w:p>
        </w:tc>
        <w:tc>
          <w:tcPr>
            <w:tcW w:w="4002" w:type="dxa"/>
            <w:vAlign w:val="top"/>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szCs w:val="21"/>
              </w:rPr>
              <w:t>河北省机构编制委员会办公室</w:t>
            </w:r>
          </w:p>
        </w:tc>
        <w:tc>
          <w:tcPr>
            <w:tcW w:w="1206" w:type="dxa"/>
            <w:vAlign w:val="center"/>
          </w:tcPr>
          <w:p>
            <w:pPr>
              <w:jc w:val="center"/>
              <w:rPr>
                <w:rFonts w:hint="default" w:cs="Times New Roman"/>
                <w:bCs/>
                <w:kern w:val="0"/>
                <w:szCs w:val="21"/>
              </w:rPr>
            </w:pPr>
            <w:r>
              <w:rPr>
                <w:rFonts w:hint="default" w:cs="Times New Roman"/>
                <w:bCs/>
                <w:kern w:val="0"/>
                <w:szCs w:val="21"/>
              </w:rPr>
              <w:t>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top"/>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szCs w:val="21"/>
              </w:rPr>
              <w:t>……</w:t>
            </w:r>
          </w:p>
        </w:tc>
        <w:tc>
          <w:tcPr>
            <w:tcW w:w="1206" w:type="dxa"/>
            <w:vAlign w:val="center"/>
          </w:tcPr>
          <w:p>
            <w:pPr>
              <w:widowControl/>
              <w:jc w:val="center"/>
              <w:rPr>
                <w:rFonts w:hint="default" w:cs="Times New Roman"/>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w:t>
            </w:r>
          </w:p>
        </w:tc>
        <w:tc>
          <w:tcPr>
            <w:tcW w:w="1516" w:type="dxa"/>
            <w:vMerge w:val="restart"/>
            <w:vAlign w:val="center"/>
          </w:tcPr>
          <w:p>
            <w:pPr>
              <w:widowControl/>
              <w:jc w:val="center"/>
              <w:rPr>
                <w:rFonts w:hint="default" w:cs="Times New Roman"/>
                <w:bCs/>
                <w:kern w:val="0"/>
                <w:szCs w:val="21"/>
              </w:rPr>
            </w:pPr>
            <w:r>
              <w:rPr>
                <w:rFonts w:hint="default" w:cs="Times New Roman"/>
                <w:bCs/>
                <w:kern w:val="0"/>
                <w:szCs w:val="21"/>
              </w:rPr>
              <w:t>B</w:t>
            </w:r>
          </w:p>
        </w:tc>
        <w:tc>
          <w:tcPr>
            <w:tcW w:w="1670" w:type="dxa"/>
            <w:vMerge w:val="restart"/>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人大</w:t>
            </w:r>
          </w:p>
        </w:tc>
        <w:tc>
          <w:tcPr>
            <w:tcW w:w="4002" w:type="dxa"/>
            <w:vAlign w:val="top"/>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szCs w:val="21"/>
              </w:rPr>
              <w:t>河北省人大常委会办公厅</w:t>
            </w:r>
          </w:p>
        </w:tc>
        <w:tc>
          <w:tcPr>
            <w:tcW w:w="1206" w:type="dxa"/>
            <w:vAlign w:val="center"/>
          </w:tcPr>
          <w:p>
            <w:pPr>
              <w:widowControl/>
              <w:jc w:val="center"/>
              <w:rPr>
                <w:rFonts w:hint="default" w:cs="Times New Roman"/>
                <w:szCs w:val="21"/>
              </w:rPr>
            </w:pPr>
            <w:r>
              <w:rPr>
                <w:rFonts w:hint="default" w:cs="Times New Roman"/>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top"/>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szCs w:val="21"/>
              </w:rPr>
              <w:t>……</w:t>
            </w:r>
          </w:p>
        </w:tc>
        <w:tc>
          <w:tcPr>
            <w:tcW w:w="1206" w:type="dxa"/>
            <w:vAlign w:val="center"/>
          </w:tcPr>
          <w:p>
            <w:pPr>
              <w:widowControl/>
              <w:jc w:val="center"/>
              <w:rPr>
                <w:rFonts w:hint="default"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w:t>
            </w:r>
          </w:p>
        </w:tc>
        <w:tc>
          <w:tcPr>
            <w:tcW w:w="1516" w:type="dxa"/>
            <w:vMerge w:val="restart"/>
            <w:vAlign w:val="center"/>
          </w:tcPr>
          <w:p>
            <w:pPr>
              <w:jc w:val="center"/>
              <w:rPr>
                <w:rFonts w:hint="default" w:cs="Times New Roman"/>
                <w:bCs/>
                <w:kern w:val="0"/>
                <w:szCs w:val="21"/>
              </w:rPr>
            </w:pPr>
            <w:r>
              <w:rPr>
                <w:rFonts w:hint="default" w:cs="Times New Roman"/>
                <w:bCs/>
                <w:kern w:val="0"/>
                <w:szCs w:val="21"/>
              </w:rPr>
              <w:t>C</w:t>
            </w:r>
          </w:p>
        </w:tc>
        <w:tc>
          <w:tcPr>
            <w:tcW w:w="1670" w:type="dxa"/>
            <w:vMerge w:val="restart"/>
            <w:vAlign w:val="center"/>
          </w:tcPr>
          <w:p>
            <w:pPr>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政府</w:t>
            </w:r>
          </w:p>
        </w:tc>
        <w:tc>
          <w:tcPr>
            <w:tcW w:w="4002" w:type="dxa"/>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rPr>
              <w:t>河北省人民政府办公厅</w:t>
            </w:r>
          </w:p>
        </w:tc>
        <w:tc>
          <w:tcPr>
            <w:tcW w:w="1206" w:type="dxa"/>
            <w:vAlign w:val="center"/>
          </w:tcPr>
          <w:p>
            <w:pPr>
              <w:jc w:val="center"/>
              <w:rPr>
                <w:rFonts w:hint="default" w:cs="Times New Roman"/>
                <w:szCs w:val="21"/>
              </w:rPr>
            </w:pPr>
            <w:r>
              <w:rPr>
                <w:rFonts w:hint="default" w:cs="Times New Roman"/>
                <w:szCs w:val="21"/>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河北省发展和改革委员会</w:t>
            </w:r>
          </w:p>
        </w:tc>
        <w:tc>
          <w:tcPr>
            <w:tcW w:w="1206" w:type="dxa"/>
            <w:vAlign w:val="center"/>
          </w:tcPr>
          <w:p>
            <w:pPr>
              <w:jc w:val="center"/>
              <w:rPr>
                <w:rFonts w:hint="default" w:cs="Times New Roman"/>
                <w:szCs w:val="21"/>
              </w:rPr>
            </w:pPr>
            <w:r>
              <w:rPr>
                <w:rFonts w:hint="default" w:cs="Times New Roman"/>
                <w:szCs w:val="21"/>
              </w:rPr>
              <w:t>201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河北省民族宗教事务厅</w:t>
            </w:r>
          </w:p>
        </w:tc>
        <w:tc>
          <w:tcPr>
            <w:tcW w:w="1206" w:type="dxa"/>
            <w:vAlign w:val="center"/>
          </w:tcPr>
          <w:p>
            <w:pPr>
              <w:jc w:val="center"/>
              <w:rPr>
                <w:rFonts w:hint="default" w:cs="Times New Roman"/>
                <w:szCs w:val="21"/>
              </w:rPr>
            </w:pPr>
            <w:r>
              <w:rPr>
                <w:rFonts w:hint="default" w:cs="Times New Roman"/>
                <w:szCs w:val="21"/>
              </w:rPr>
              <w:t>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河北省监察厅</w:t>
            </w:r>
          </w:p>
        </w:tc>
        <w:tc>
          <w:tcPr>
            <w:tcW w:w="1206" w:type="dxa"/>
            <w:vAlign w:val="center"/>
          </w:tcPr>
          <w:p>
            <w:pPr>
              <w:jc w:val="center"/>
              <w:rPr>
                <w:rFonts w:hint="default" w:cs="Times New Roman"/>
                <w:szCs w:val="21"/>
              </w:rPr>
            </w:pPr>
            <w:r>
              <w:rPr>
                <w:rFonts w:hint="default" w:cs="Times New Roman"/>
                <w:szCs w:val="21"/>
              </w:rPr>
              <w:t>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河北省民政厅</w:t>
            </w:r>
          </w:p>
        </w:tc>
        <w:tc>
          <w:tcPr>
            <w:tcW w:w="1206" w:type="dxa"/>
            <w:vAlign w:val="center"/>
          </w:tcPr>
          <w:p>
            <w:pPr>
              <w:jc w:val="center"/>
              <w:rPr>
                <w:rFonts w:hint="default" w:cs="Times New Roman"/>
                <w:szCs w:val="21"/>
              </w:rPr>
            </w:pPr>
            <w:r>
              <w:rPr>
                <w:rFonts w:hint="default" w:cs="Times New Roman"/>
                <w:szCs w:val="21"/>
              </w:rPr>
              <w:t>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9</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河北省财政厅</w:t>
            </w:r>
          </w:p>
        </w:tc>
        <w:tc>
          <w:tcPr>
            <w:tcW w:w="1206" w:type="dxa"/>
            <w:vAlign w:val="center"/>
          </w:tcPr>
          <w:p>
            <w:pPr>
              <w:jc w:val="center"/>
              <w:rPr>
                <w:rFonts w:hint="default" w:cs="Times New Roman"/>
                <w:szCs w:val="21"/>
              </w:rPr>
            </w:pPr>
            <w:r>
              <w:rPr>
                <w:rFonts w:hint="default" w:cs="Times New Roman"/>
                <w:szCs w:val="21"/>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10</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河北省教育厅</w:t>
            </w:r>
          </w:p>
        </w:tc>
        <w:tc>
          <w:tcPr>
            <w:tcW w:w="1206" w:type="dxa"/>
            <w:vAlign w:val="center"/>
          </w:tcPr>
          <w:p>
            <w:pPr>
              <w:jc w:val="center"/>
              <w:rPr>
                <w:rFonts w:hint="default" w:cs="Times New Roman"/>
                <w:szCs w:val="21"/>
              </w:rPr>
            </w:pPr>
            <w:r>
              <w:rPr>
                <w:rFonts w:hint="default" w:cs="Times New Roman"/>
                <w:szCs w:val="21"/>
              </w:rPr>
              <w:t>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11</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河北省科学技术厅</w:t>
            </w:r>
          </w:p>
        </w:tc>
        <w:tc>
          <w:tcPr>
            <w:tcW w:w="1206" w:type="dxa"/>
            <w:vAlign w:val="center"/>
          </w:tcPr>
          <w:p>
            <w:pPr>
              <w:jc w:val="center"/>
              <w:rPr>
                <w:rFonts w:hint="default" w:cs="Times New Roman"/>
                <w:szCs w:val="21"/>
              </w:rPr>
            </w:pPr>
            <w:r>
              <w:rPr>
                <w:rFonts w:hint="default" w:cs="Times New Roman"/>
                <w:szCs w:val="21"/>
              </w:rPr>
              <w:t>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12</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河北省文化厅</w:t>
            </w:r>
          </w:p>
        </w:tc>
        <w:tc>
          <w:tcPr>
            <w:tcW w:w="1206" w:type="dxa"/>
            <w:vAlign w:val="center"/>
          </w:tcPr>
          <w:p>
            <w:pPr>
              <w:jc w:val="center"/>
              <w:rPr>
                <w:rFonts w:hint="default" w:cs="Times New Roman"/>
                <w:szCs w:val="21"/>
              </w:rPr>
            </w:pPr>
            <w:r>
              <w:rPr>
                <w:rFonts w:hint="default" w:cs="Times New Roman"/>
                <w:szCs w:val="21"/>
              </w:rPr>
              <w:t>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13</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河北省新闻出版广电局</w:t>
            </w:r>
          </w:p>
        </w:tc>
        <w:tc>
          <w:tcPr>
            <w:tcW w:w="1206" w:type="dxa"/>
            <w:vAlign w:val="center"/>
          </w:tcPr>
          <w:p>
            <w:pPr>
              <w:jc w:val="center"/>
              <w:rPr>
                <w:rFonts w:hint="default" w:cs="Times New Roman"/>
                <w:szCs w:val="21"/>
              </w:rPr>
            </w:pPr>
            <w:r>
              <w:rPr>
                <w:rFonts w:hint="default" w:cs="Times New Roman"/>
                <w:szCs w:val="21"/>
              </w:rPr>
              <w:t>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14</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河北省卫生和计划生育委员会</w:t>
            </w:r>
          </w:p>
        </w:tc>
        <w:tc>
          <w:tcPr>
            <w:tcW w:w="1206" w:type="dxa"/>
            <w:vAlign w:val="center"/>
          </w:tcPr>
          <w:p>
            <w:pPr>
              <w:jc w:val="center"/>
              <w:rPr>
                <w:rFonts w:hint="default" w:cs="Times New Roman"/>
                <w:szCs w:val="21"/>
              </w:rPr>
            </w:pPr>
            <w:r>
              <w:rPr>
                <w:rFonts w:hint="default" w:cs="Times New Roman"/>
                <w:szCs w:val="21"/>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15</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河北省体育局</w:t>
            </w:r>
          </w:p>
        </w:tc>
        <w:tc>
          <w:tcPr>
            <w:tcW w:w="1206" w:type="dxa"/>
            <w:vAlign w:val="center"/>
          </w:tcPr>
          <w:p>
            <w:pPr>
              <w:jc w:val="center"/>
              <w:rPr>
                <w:rFonts w:hint="default" w:cs="Times New Roman"/>
                <w:szCs w:val="21"/>
              </w:rPr>
            </w:pPr>
            <w:r>
              <w:rPr>
                <w:rFonts w:hint="default" w:cs="Times New Roman"/>
                <w:szCs w:val="21"/>
              </w:rPr>
              <w:t>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16</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河北省食品药品监督管理局</w:t>
            </w:r>
          </w:p>
        </w:tc>
        <w:tc>
          <w:tcPr>
            <w:tcW w:w="1206" w:type="dxa"/>
            <w:vAlign w:val="center"/>
          </w:tcPr>
          <w:p>
            <w:pPr>
              <w:jc w:val="center"/>
              <w:rPr>
                <w:rFonts w:hint="default" w:cs="Times New Roman"/>
                <w:szCs w:val="21"/>
              </w:rPr>
            </w:pPr>
            <w:r>
              <w:rPr>
                <w:rFonts w:hint="default" w:cs="Times New Roman"/>
                <w:szCs w:val="21"/>
              </w:rPr>
              <w:t>212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17</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河北省中医药管理局</w:t>
            </w:r>
          </w:p>
        </w:tc>
        <w:tc>
          <w:tcPr>
            <w:tcW w:w="1206" w:type="dxa"/>
            <w:vAlign w:val="center"/>
          </w:tcPr>
          <w:p>
            <w:pPr>
              <w:jc w:val="center"/>
              <w:rPr>
                <w:rFonts w:hint="default" w:cs="Times New Roman"/>
                <w:szCs w:val="21"/>
              </w:rPr>
            </w:pPr>
            <w:r>
              <w:rPr>
                <w:rFonts w:hint="default" w:cs="Times New Roman"/>
                <w:szCs w:val="21"/>
              </w:rPr>
              <w:t>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18</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河北省文物局</w:t>
            </w:r>
          </w:p>
        </w:tc>
        <w:tc>
          <w:tcPr>
            <w:tcW w:w="1206" w:type="dxa"/>
            <w:vAlign w:val="center"/>
          </w:tcPr>
          <w:p>
            <w:pPr>
              <w:jc w:val="center"/>
              <w:rPr>
                <w:rFonts w:hint="default" w:cs="Times New Roman"/>
                <w:szCs w:val="21"/>
              </w:rPr>
            </w:pPr>
            <w:r>
              <w:rPr>
                <w:rFonts w:hint="default" w:cs="Times New Roman"/>
                <w:szCs w:val="21"/>
              </w:rPr>
              <w:t>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19</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河北省住房和城乡建设厅</w:t>
            </w:r>
          </w:p>
        </w:tc>
        <w:tc>
          <w:tcPr>
            <w:tcW w:w="1206" w:type="dxa"/>
            <w:vAlign w:val="center"/>
          </w:tcPr>
          <w:p>
            <w:pPr>
              <w:jc w:val="center"/>
              <w:rPr>
                <w:rFonts w:hint="default" w:cs="Times New Roman"/>
                <w:szCs w:val="21"/>
              </w:rPr>
            </w:pPr>
            <w:r>
              <w:rPr>
                <w:rFonts w:hint="default" w:cs="Times New Roman"/>
                <w:szCs w:val="21"/>
              </w:rPr>
              <w:t>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20</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河北省国土资源厅</w:t>
            </w:r>
          </w:p>
        </w:tc>
        <w:tc>
          <w:tcPr>
            <w:tcW w:w="1206" w:type="dxa"/>
            <w:vAlign w:val="center"/>
          </w:tcPr>
          <w:p>
            <w:pPr>
              <w:jc w:val="center"/>
              <w:rPr>
                <w:rFonts w:hint="default" w:cs="Times New Roman"/>
                <w:szCs w:val="21"/>
              </w:rPr>
            </w:pPr>
            <w:r>
              <w:rPr>
                <w:rFonts w:hint="default" w:cs="Times New Roman"/>
                <w:szCs w:val="21"/>
              </w:rPr>
              <w:t>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21</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河北省环境保护厅</w:t>
            </w:r>
          </w:p>
        </w:tc>
        <w:tc>
          <w:tcPr>
            <w:tcW w:w="1206" w:type="dxa"/>
            <w:vAlign w:val="center"/>
          </w:tcPr>
          <w:p>
            <w:pPr>
              <w:jc w:val="center"/>
              <w:rPr>
                <w:rFonts w:hint="default" w:cs="Times New Roman"/>
                <w:szCs w:val="21"/>
              </w:rPr>
            </w:pPr>
            <w:r>
              <w:rPr>
                <w:rFonts w:hint="default" w:cs="Times New Roman"/>
                <w:szCs w:val="21"/>
              </w:rPr>
              <w:t>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22</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河北省地理信息局</w:t>
            </w:r>
          </w:p>
        </w:tc>
        <w:tc>
          <w:tcPr>
            <w:tcW w:w="1206" w:type="dxa"/>
            <w:vAlign w:val="center"/>
          </w:tcPr>
          <w:p>
            <w:pPr>
              <w:jc w:val="center"/>
              <w:rPr>
                <w:rFonts w:hint="default" w:cs="Times New Roman"/>
                <w:szCs w:val="21"/>
              </w:rPr>
            </w:pPr>
            <w:r>
              <w:rPr>
                <w:rFonts w:hint="default" w:cs="Times New Roman"/>
                <w:szCs w:val="21"/>
              </w:rPr>
              <w:t>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23</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河北省工业和信息化厅</w:t>
            </w:r>
          </w:p>
        </w:tc>
        <w:tc>
          <w:tcPr>
            <w:tcW w:w="1206" w:type="dxa"/>
            <w:vAlign w:val="center"/>
          </w:tcPr>
          <w:p>
            <w:pPr>
              <w:jc w:val="center"/>
              <w:rPr>
                <w:rFonts w:hint="default" w:cs="Times New Roman"/>
                <w:szCs w:val="21"/>
              </w:rPr>
            </w:pPr>
            <w:r>
              <w:rPr>
                <w:rFonts w:hint="default" w:cs="Times New Roman"/>
                <w:szCs w:val="21"/>
              </w:rPr>
              <w:t>219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24</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河北省扶贫开发办公室</w:t>
            </w:r>
          </w:p>
        </w:tc>
        <w:tc>
          <w:tcPr>
            <w:tcW w:w="1206" w:type="dxa"/>
            <w:vAlign w:val="center"/>
          </w:tcPr>
          <w:p>
            <w:pPr>
              <w:jc w:val="center"/>
              <w:rPr>
                <w:rFonts w:hint="default" w:cs="Times New Roman"/>
                <w:szCs w:val="21"/>
              </w:rPr>
            </w:pPr>
            <w:r>
              <w:rPr>
                <w:rFonts w:hint="default" w:cs="Times New Roman"/>
                <w:szCs w:val="21"/>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25</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河北省公务员局</w:t>
            </w:r>
          </w:p>
        </w:tc>
        <w:tc>
          <w:tcPr>
            <w:tcW w:w="1206" w:type="dxa"/>
            <w:vAlign w:val="center"/>
          </w:tcPr>
          <w:p>
            <w:pPr>
              <w:jc w:val="center"/>
              <w:rPr>
                <w:rFonts w:hint="default" w:cs="Times New Roman"/>
                <w:szCs w:val="21"/>
              </w:rPr>
            </w:pPr>
            <w:r>
              <w:rPr>
                <w:rFonts w:hint="default" w:cs="Times New Roman"/>
                <w:szCs w:val="21"/>
              </w:rPr>
              <w:t>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26</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河北省交通运输厅</w:t>
            </w:r>
          </w:p>
        </w:tc>
        <w:tc>
          <w:tcPr>
            <w:tcW w:w="1206" w:type="dxa"/>
            <w:vAlign w:val="center"/>
          </w:tcPr>
          <w:p>
            <w:pPr>
              <w:jc w:val="center"/>
              <w:rPr>
                <w:rFonts w:hint="default" w:cs="Times New Roman"/>
                <w:szCs w:val="21"/>
              </w:rPr>
            </w:pPr>
            <w:r>
              <w:rPr>
                <w:rFonts w:hint="default" w:cs="Times New Roman"/>
                <w:szCs w:val="21"/>
              </w:rPr>
              <w:t>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27</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河北省知识产权局</w:t>
            </w:r>
          </w:p>
        </w:tc>
        <w:tc>
          <w:tcPr>
            <w:tcW w:w="1206" w:type="dxa"/>
            <w:vAlign w:val="center"/>
          </w:tcPr>
          <w:p>
            <w:pPr>
              <w:jc w:val="center"/>
              <w:rPr>
                <w:rFonts w:hint="default" w:cs="Times New Roman"/>
                <w:szCs w:val="21"/>
              </w:rPr>
            </w:pPr>
            <w:r>
              <w:rPr>
                <w:rFonts w:hint="default" w:cs="Times New Roman"/>
                <w:szCs w:val="21"/>
              </w:rPr>
              <w:t>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28</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河北省水利厅</w:t>
            </w:r>
          </w:p>
        </w:tc>
        <w:tc>
          <w:tcPr>
            <w:tcW w:w="1206" w:type="dxa"/>
            <w:vAlign w:val="center"/>
          </w:tcPr>
          <w:p>
            <w:pPr>
              <w:jc w:val="center"/>
              <w:rPr>
                <w:rFonts w:hint="default" w:cs="Times New Roman"/>
                <w:szCs w:val="21"/>
              </w:rPr>
            </w:pPr>
            <w:r>
              <w:rPr>
                <w:rFonts w:hint="default" w:cs="Times New Roman"/>
                <w:szCs w:val="21"/>
              </w:rPr>
              <w:t>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29</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河北省农业厅</w:t>
            </w:r>
          </w:p>
        </w:tc>
        <w:tc>
          <w:tcPr>
            <w:tcW w:w="1206" w:type="dxa"/>
            <w:vAlign w:val="center"/>
          </w:tcPr>
          <w:p>
            <w:pPr>
              <w:jc w:val="center"/>
              <w:rPr>
                <w:rFonts w:hint="default" w:cs="Times New Roman"/>
                <w:szCs w:val="21"/>
              </w:rPr>
            </w:pPr>
            <w:r>
              <w:rPr>
                <w:rFonts w:hint="default" w:cs="Times New Roman"/>
                <w:szCs w:val="21"/>
              </w:rPr>
              <w:t>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30</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河北省林业厅</w:t>
            </w:r>
          </w:p>
        </w:tc>
        <w:tc>
          <w:tcPr>
            <w:tcW w:w="1206" w:type="dxa"/>
            <w:vAlign w:val="center"/>
          </w:tcPr>
          <w:p>
            <w:pPr>
              <w:jc w:val="center"/>
              <w:rPr>
                <w:rFonts w:hint="default" w:cs="Times New Roman"/>
                <w:szCs w:val="21"/>
              </w:rPr>
            </w:pPr>
            <w:r>
              <w:rPr>
                <w:rFonts w:hint="default" w:cs="Times New Roman"/>
                <w:szCs w:val="21"/>
              </w:rPr>
              <w:t>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31</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河北省粮食局</w:t>
            </w:r>
          </w:p>
        </w:tc>
        <w:tc>
          <w:tcPr>
            <w:tcW w:w="1206" w:type="dxa"/>
            <w:vAlign w:val="center"/>
          </w:tcPr>
          <w:p>
            <w:pPr>
              <w:jc w:val="center"/>
              <w:rPr>
                <w:rFonts w:hint="default" w:cs="Times New Roman"/>
                <w:szCs w:val="21"/>
              </w:rPr>
            </w:pPr>
            <w:r>
              <w:rPr>
                <w:rFonts w:hint="default" w:cs="Times New Roman"/>
                <w:szCs w:val="21"/>
              </w:rPr>
              <w:t>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32</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河北省商务厅</w:t>
            </w:r>
          </w:p>
        </w:tc>
        <w:tc>
          <w:tcPr>
            <w:tcW w:w="1206" w:type="dxa"/>
            <w:vAlign w:val="center"/>
          </w:tcPr>
          <w:p>
            <w:pPr>
              <w:jc w:val="center"/>
              <w:rPr>
                <w:rFonts w:hint="default" w:cs="Times New Roman"/>
                <w:szCs w:val="21"/>
              </w:rPr>
            </w:pPr>
            <w:r>
              <w:rPr>
                <w:rFonts w:hint="default" w:cs="Times New Roman"/>
                <w:szCs w:val="21"/>
              </w:rPr>
              <w:t>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33</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河北省审计厅</w:t>
            </w:r>
          </w:p>
        </w:tc>
        <w:tc>
          <w:tcPr>
            <w:tcW w:w="1206" w:type="dxa"/>
            <w:vAlign w:val="center"/>
          </w:tcPr>
          <w:p>
            <w:pPr>
              <w:jc w:val="center"/>
              <w:rPr>
                <w:rFonts w:hint="default" w:cs="Times New Roman"/>
                <w:szCs w:val="21"/>
              </w:rPr>
            </w:pPr>
            <w:r>
              <w:rPr>
                <w:rFonts w:hint="default" w:cs="Times New Roman"/>
                <w:szCs w:val="21"/>
              </w:rPr>
              <w:t>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34</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河北省统计局</w:t>
            </w:r>
          </w:p>
        </w:tc>
        <w:tc>
          <w:tcPr>
            <w:tcW w:w="1206" w:type="dxa"/>
            <w:vAlign w:val="center"/>
          </w:tcPr>
          <w:p>
            <w:pPr>
              <w:jc w:val="center"/>
              <w:rPr>
                <w:rFonts w:hint="default" w:cs="Times New Roman"/>
                <w:szCs w:val="21"/>
              </w:rPr>
            </w:pPr>
            <w:r>
              <w:rPr>
                <w:rFonts w:hint="default" w:cs="Times New Roman"/>
                <w:szCs w:val="21"/>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35</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河北省工商行政管理局</w:t>
            </w:r>
          </w:p>
        </w:tc>
        <w:tc>
          <w:tcPr>
            <w:tcW w:w="1206" w:type="dxa"/>
            <w:vAlign w:val="center"/>
          </w:tcPr>
          <w:p>
            <w:pPr>
              <w:jc w:val="center"/>
              <w:rPr>
                <w:rFonts w:hint="default" w:cs="Times New Roman"/>
                <w:szCs w:val="21"/>
              </w:rPr>
            </w:pPr>
            <w:r>
              <w:rPr>
                <w:rFonts w:hint="default" w:cs="Times New Roman"/>
                <w:szCs w:val="21"/>
              </w:rPr>
              <w:t>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36</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河北省地方税务局</w:t>
            </w:r>
          </w:p>
        </w:tc>
        <w:tc>
          <w:tcPr>
            <w:tcW w:w="1206" w:type="dxa"/>
            <w:vAlign w:val="center"/>
          </w:tcPr>
          <w:p>
            <w:pPr>
              <w:jc w:val="center"/>
              <w:rPr>
                <w:rFonts w:hint="default" w:cs="Times New Roman"/>
                <w:szCs w:val="21"/>
              </w:rPr>
            </w:pPr>
            <w:r>
              <w:rPr>
                <w:rFonts w:hint="default" w:cs="Times New Roman"/>
                <w:szCs w:val="21"/>
              </w:rPr>
              <w:t>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37</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河北省物价局</w:t>
            </w:r>
          </w:p>
        </w:tc>
        <w:tc>
          <w:tcPr>
            <w:tcW w:w="1206" w:type="dxa"/>
            <w:vAlign w:val="center"/>
          </w:tcPr>
          <w:p>
            <w:pPr>
              <w:jc w:val="center"/>
              <w:rPr>
                <w:rFonts w:hint="default" w:cs="Times New Roman"/>
                <w:szCs w:val="21"/>
              </w:rPr>
            </w:pPr>
            <w:r>
              <w:rPr>
                <w:rFonts w:hint="default" w:cs="Times New Roman"/>
                <w:szCs w:val="21"/>
              </w:rPr>
              <w:t>233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38</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河北省质量技术监督局</w:t>
            </w:r>
          </w:p>
        </w:tc>
        <w:tc>
          <w:tcPr>
            <w:tcW w:w="1206" w:type="dxa"/>
            <w:vAlign w:val="center"/>
          </w:tcPr>
          <w:p>
            <w:pPr>
              <w:jc w:val="center"/>
              <w:rPr>
                <w:rFonts w:hint="default" w:cs="Times New Roman"/>
                <w:szCs w:val="21"/>
              </w:rPr>
            </w:pPr>
            <w:r>
              <w:rPr>
                <w:rFonts w:hint="default" w:cs="Times New Roman"/>
                <w:szCs w:val="21"/>
              </w:rPr>
              <w:t>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39</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河北省人民政府国有资产监督管理委员会</w:t>
            </w:r>
          </w:p>
        </w:tc>
        <w:tc>
          <w:tcPr>
            <w:tcW w:w="1206" w:type="dxa"/>
            <w:vAlign w:val="center"/>
          </w:tcPr>
          <w:p>
            <w:pPr>
              <w:jc w:val="center"/>
              <w:rPr>
                <w:rFonts w:hint="default" w:cs="Times New Roman"/>
                <w:szCs w:val="21"/>
              </w:rPr>
            </w:pPr>
            <w:r>
              <w:rPr>
                <w:rFonts w:hint="default" w:cs="Times New Roman"/>
                <w:szCs w:val="21"/>
              </w:rPr>
              <w:t>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40</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河北省人民政府外事办公室</w:t>
            </w:r>
          </w:p>
        </w:tc>
        <w:tc>
          <w:tcPr>
            <w:tcW w:w="1206" w:type="dxa"/>
            <w:vAlign w:val="center"/>
          </w:tcPr>
          <w:p>
            <w:pPr>
              <w:jc w:val="center"/>
              <w:rPr>
                <w:rFonts w:hint="default" w:cs="Times New Roman"/>
                <w:szCs w:val="21"/>
              </w:rPr>
            </w:pPr>
            <w:r>
              <w:rPr>
                <w:rFonts w:hint="default" w:cs="Times New Roman"/>
                <w:szCs w:val="21"/>
              </w:rPr>
              <w:t>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41</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河北省人民防空办公室</w:t>
            </w:r>
          </w:p>
        </w:tc>
        <w:tc>
          <w:tcPr>
            <w:tcW w:w="1206" w:type="dxa"/>
            <w:vAlign w:val="center"/>
          </w:tcPr>
          <w:p>
            <w:pPr>
              <w:jc w:val="center"/>
              <w:rPr>
                <w:rFonts w:hint="default" w:cs="Times New Roman"/>
                <w:szCs w:val="21"/>
              </w:rPr>
            </w:pPr>
            <w:r>
              <w:rPr>
                <w:rFonts w:hint="default" w:cs="Times New Roman"/>
                <w:szCs w:val="21"/>
              </w:rPr>
              <w:t>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42</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河北省国防科技工业局</w:t>
            </w:r>
          </w:p>
        </w:tc>
        <w:tc>
          <w:tcPr>
            <w:tcW w:w="1206" w:type="dxa"/>
            <w:vAlign w:val="center"/>
          </w:tcPr>
          <w:p>
            <w:pPr>
              <w:jc w:val="center"/>
              <w:rPr>
                <w:rFonts w:hint="default" w:cs="Times New Roman"/>
                <w:szCs w:val="21"/>
              </w:rPr>
            </w:pPr>
            <w:r>
              <w:rPr>
                <w:rFonts w:hint="default" w:cs="Times New Roman"/>
                <w:szCs w:val="21"/>
              </w:rPr>
              <w:t>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43</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河北省人民政府参事室</w:t>
            </w:r>
          </w:p>
        </w:tc>
        <w:tc>
          <w:tcPr>
            <w:tcW w:w="1206" w:type="dxa"/>
            <w:vAlign w:val="center"/>
          </w:tcPr>
          <w:p>
            <w:pPr>
              <w:jc w:val="center"/>
              <w:rPr>
                <w:rFonts w:hint="default" w:cs="Times New Roman"/>
                <w:szCs w:val="21"/>
              </w:rPr>
            </w:pPr>
            <w:r>
              <w:rPr>
                <w:rFonts w:hint="default" w:cs="Times New Roman"/>
                <w:szCs w:val="21"/>
              </w:rPr>
              <w:t>239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44</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河北省人民政府研究室</w:t>
            </w:r>
          </w:p>
        </w:tc>
        <w:tc>
          <w:tcPr>
            <w:tcW w:w="1206" w:type="dxa"/>
            <w:vAlign w:val="center"/>
          </w:tcPr>
          <w:p>
            <w:pPr>
              <w:jc w:val="center"/>
              <w:rPr>
                <w:rFonts w:hint="default" w:cs="Times New Roman"/>
                <w:szCs w:val="21"/>
              </w:rPr>
            </w:pPr>
            <w:r>
              <w:rPr>
                <w:rFonts w:hint="default" w:cs="Times New Roman"/>
                <w:szCs w:val="21"/>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45</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河北省人民政府法制办公室</w:t>
            </w:r>
          </w:p>
        </w:tc>
        <w:tc>
          <w:tcPr>
            <w:tcW w:w="1206" w:type="dxa"/>
            <w:vAlign w:val="center"/>
          </w:tcPr>
          <w:p>
            <w:pPr>
              <w:jc w:val="center"/>
              <w:rPr>
                <w:rFonts w:hint="default" w:cs="Times New Roman"/>
                <w:szCs w:val="21"/>
              </w:rPr>
            </w:pPr>
            <w:r>
              <w:rPr>
                <w:rFonts w:hint="default" w:cs="Times New Roman"/>
                <w:szCs w:val="21"/>
              </w:rPr>
              <w:t>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46</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河北省旅游局</w:t>
            </w:r>
          </w:p>
        </w:tc>
        <w:tc>
          <w:tcPr>
            <w:tcW w:w="1206" w:type="dxa"/>
            <w:vAlign w:val="center"/>
          </w:tcPr>
          <w:p>
            <w:pPr>
              <w:jc w:val="center"/>
              <w:rPr>
                <w:rFonts w:hint="default" w:cs="Times New Roman"/>
                <w:szCs w:val="21"/>
              </w:rPr>
            </w:pPr>
            <w:r>
              <w:rPr>
                <w:rFonts w:hint="default" w:cs="Times New Roman"/>
                <w:szCs w:val="21"/>
              </w:rPr>
              <w:t>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47</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河北省机关事务管理局</w:t>
            </w:r>
          </w:p>
        </w:tc>
        <w:tc>
          <w:tcPr>
            <w:tcW w:w="1206" w:type="dxa"/>
            <w:vAlign w:val="center"/>
          </w:tcPr>
          <w:p>
            <w:pPr>
              <w:jc w:val="center"/>
              <w:rPr>
                <w:rFonts w:hint="default" w:cs="Times New Roman"/>
                <w:szCs w:val="21"/>
              </w:rPr>
            </w:pPr>
            <w:r>
              <w:rPr>
                <w:rFonts w:hint="default" w:cs="Times New Roman"/>
                <w:szCs w:val="21"/>
              </w:rPr>
              <w:t>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48</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河北省公安厅</w:t>
            </w:r>
          </w:p>
        </w:tc>
        <w:tc>
          <w:tcPr>
            <w:tcW w:w="1206" w:type="dxa"/>
            <w:vAlign w:val="center"/>
          </w:tcPr>
          <w:p>
            <w:pPr>
              <w:jc w:val="center"/>
              <w:rPr>
                <w:rFonts w:hint="default" w:cs="Times New Roman"/>
                <w:szCs w:val="21"/>
              </w:rPr>
            </w:pPr>
            <w:r>
              <w:rPr>
                <w:rFonts w:hint="default" w:cs="Times New Roman"/>
                <w:szCs w:val="21"/>
              </w:rPr>
              <w:t>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49</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河北省国家安全厅</w:t>
            </w:r>
          </w:p>
        </w:tc>
        <w:tc>
          <w:tcPr>
            <w:tcW w:w="1206" w:type="dxa"/>
            <w:vAlign w:val="center"/>
          </w:tcPr>
          <w:p>
            <w:pPr>
              <w:jc w:val="center"/>
              <w:rPr>
                <w:rFonts w:hint="default" w:cs="Times New Roman"/>
                <w:szCs w:val="21"/>
              </w:rPr>
            </w:pPr>
            <w:r>
              <w:rPr>
                <w:rFonts w:hint="default" w:cs="Times New Roman"/>
                <w:szCs w:val="21"/>
              </w:rPr>
              <w:t>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50</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河北省司法厅</w:t>
            </w:r>
          </w:p>
        </w:tc>
        <w:tc>
          <w:tcPr>
            <w:tcW w:w="1206" w:type="dxa"/>
            <w:vAlign w:val="center"/>
          </w:tcPr>
          <w:p>
            <w:pPr>
              <w:jc w:val="center"/>
              <w:rPr>
                <w:rFonts w:hint="default" w:cs="Times New Roman"/>
                <w:szCs w:val="21"/>
              </w:rPr>
            </w:pPr>
            <w:r>
              <w:rPr>
                <w:rFonts w:hint="default" w:cs="Times New Roman"/>
                <w:szCs w:val="21"/>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51</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河北省监狱管理局</w:t>
            </w:r>
          </w:p>
        </w:tc>
        <w:tc>
          <w:tcPr>
            <w:tcW w:w="1206" w:type="dxa"/>
            <w:vAlign w:val="center"/>
          </w:tcPr>
          <w:p>
            <w:pPr>
              <w:jc w:val="center"/>
              <w:rPr>
                <w:rFonts w:hint="default" w:cs="Times New Roman"/>
                <w:szCs w:val="21"/>
              </w:rPr>
            </w:pPr>
            <w:r>
              <w:rPr>
                <w:rFonts w:hint="default" w:cs="Times New Roman"/>
                <w:szCs w:val="21"/>
              </w:rPr>
              <w:t>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52</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河北省安全生产监督管理局</w:t>
            </w:r>
          </w:p>
        </w:tc>
        <w:tc>
          <w:tcPr>
            <w:tcW w:w="1206" w:type="dxa"/>
            <w:vAlign w:val="center"/>
          </w:tcPr>
          <w:p>
            <w:pPr>
              <w:jc w:val="center"/>
              <w:rPr>
                <w:rFonts w:hint="default" w:cs="Times New Roman"/>
                <w:szCs w:val="21"/>
              </w:rPr>
            </w:pPr>
            <w:r>
              <w:rPr>
                <w:rFonts w:hint="default" w:cs="Times New Roman"/>
                <w:szCs w:val="21"/>
              </w:rPr>
              <w:t>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53</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河北省能源局</w:t>
            </w:r>
          </w:p>
        </w:tc>
        <w:tc>
          <w:tcPr>
            <w:tcW w:w="1206" w:type="dxa"/>
            <w:vAlign w:val="center"/>
          </w:tcPr>
          <w:p>
            <w:pPr>
              <w:jc w:val="center"/>
              <w:rPr>
                <w:rFonts w:hint="default" w:cs="Times New Roman"/>
                <w:szCs w:val="21"/>
              </w:rPr>
            </w:pPr>
            <w:r>
              <w:rPr>
                <w:rFonts w:hint="default" w:cs="Times New Roman"/>
                <w:szCs w:val="21"/>
              </w:rPr>
              <w:t>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54</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河北省档案局</w:t>
            </w:r>
          </w:p>
        </w:tc>
        <w:tc>
          <w:tcPr>
            <w:tcW w:w="1206" w:type="dxa"/>
            <w:vAlign w:val="center"/>
          </w:tcPr>
          <w:p>
            <w:pPr>
              <w:jc w:val="center"/>
              <w:rPr>
                <w:rFonts w:hint="default" w:cs="Times New Roman"/>
                <w:szCs w:val="21"/>
              </w:rPr>
            </w:pPr>
            <w:r>
              <w:rPr>
                <w:rFonts w:hint="default" w:cs="Times New Roman"/>
                <w:szCs w:val="21"/>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55</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河北省金融工作办公室</w:t>
            </w:r>
          </w:p>
        </w:tc>
        <w:tc>
          <w:tcPr>
            <w:tcW w:w="1206" w:type="dxa"/>
            <w:vAlign w:val="center"/>
          </w:tcPr>
          <w:p>
            <w:pPr>
              <w:jc w:val="center"/>
              <w:rPr>
                <w:rFonts w:hint="default" w:cs="Times New Roman"/>
                <w:szCs w:val="21"/>
              </w:rPr>
            </w:pPr>
            <w:r>
              <w:rPr>
                <w:rFonts w:hint="default" w:cs="Times New Roman"/>
                <w:szCs w:val="21"/>
              </w:rPr>
              <w:t>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56</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河北省供销合作总社</w:t>
            </w:r>
          </w:p>
        </w:tc>
        <w:tc>
          <w:tcPr>
            <w:tcW w:w="1206" w:type="dxa"/>
            <w:vAlign w:val="center"/>
          </w:tcPr>
          <w:p>
            <w:pPr>
              <w:jc w:val="center"/>
              <w:rPr>
                <w:rFonts w:hint="default" w:cs="Times New Roman"/>
                <w:szCs w:val="21"/>
              </w:rPr>
            </w:pPr>
            <w:r>
              <w:rPr>
                <w:rFonts w:hint="default" w:cs="Times New Roman"/>
                <w:szCs w:val="21"/>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57</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河北省南水北调工程建设委员会办公室</w:t>
            </w:r>
          </w:p>
        </w:tc>
        <w:tc>
          <w:tcPr>
            <w:tcW w:w="1206" w:type="dxa"/>
            <w:vAlign w:val="center"/>
          </w:tcPr>
          <w:p>
            <w:pPr>
              <w:jc w:val="center"/>
              <w:rPr>
                <w:rFonts w:hint="default" w:cs="Times New Roman"/>
                <w:szCs w:val="21"/>
              </w:rPr>
            </w:pPr>
            <w:r>
              <w:rPr>
                <w:rFonts w:hint="default" w:cs="Times New Roman"/>
                <w:szCs w:val="21"/>
              </w:rPr>
              <w:t>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58</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河北省无线电管理局</w:t>
            </w:r>
          </w:p>
        </w:tc>
        <w:tc>
          <w:tcPr>
            <w:tcW w:w="1206" w:type="dxa"/>
            <w:vAlign w:val="center"/>
          </w:tcPr>
          <w:p>
            <w:pPr>
              <w:jc w:val="center"/>
              <w:rPr>
                <w:rFonts w:hint="default" w:cs="Times New Roman"/>
                <w:szCs w:val="21"/>
              </w:rPr>
            </w:pPr>
            <w:r>
              <w:rPr>
                <w:rFonts w:hint="default" w:cs="Times New Roman"/>
                <w:szCs w:val="21"/>
              </w:rPr>
              <w:t>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59</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河北省人力资源和社会保障厅</w:t>
            </w:r>
          </w:p>
        </w:tc>
        <w:tc>
          <w:tcPr>
            <w:tcW w:w="1206" w:type="dxa"/>
            <w:vAlign w:val="center"/>
          </w:tcPr>
          <w:p>
            <w:pPr>
              <w:jc w:val="center"/>
              <w:rPr>
                <w:rFonts w:hint="default" w:cs="Times New Roman"/>
                <w:szCs w:val="21"/>
              </w:rPr>
            </w:pPr>
            <w:r>
              <w:rPr>
                <w:rFonts w:hint="default" w:cs="Times New Roman"/>
                <w:szCs w:val="21"/>
              </w:rPr>
              <w:t>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60</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河北省盐务管理局</w:t>
            </w:r>
          </w:p>
        </w:tc>
        <w:tc>
          <w:tcPr>
            <w:tcW w:w="1206" w:type="dxa"/>
            <w:vAlign w:val="center"/>
          </w:tcPr>
          <w:p>
            <w:pPr>
              <w:jc w:val="center"/>
              <w:rPr>
                <w:rFonts w:hint="default" w:cs="Times New Roman"/>
                <w:szCs w:val="21"/>
              </w:rPr>
            </w:pPr>
            <w:r>
              <w:rPr>
                <w:rFonts w:hint="default" w:cs="Times New Roman"/>
                <w:szCs w:val="21"/>
              </w:rPr>
              <w:t>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61</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河北省农业综合开发办公室</w:t>
            </w:r>
          </w:p>
        </w:tc>
        <w:tc>
          <w:tcPr>
            <w:tcW w:w="1206" w:type="dxa"/>
            <w:vAlign w:val="center"/>
          </w:tcPr>
          <w:p>
            <w:pPr>
              <w:jc w:val="center"/>
              <w:rPr>
                <w:rFonts w:hint="default" w:cs="Times New Roman"/>
                <w:szCs w:val="21"/>
              </w:rPr>
            </w:pPr>
            <w:r>
              <w:rPr>
                <w:rFonts w:hint="default" w:cs="Times New Roman"/>
                <w:szCs w:val="21"/>
              </w:rPr>
              <w:t>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62</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河北省社会科学院</w:t>
            </w:r>
          </w:p>
        </w:tc>
        <w:tc>
          <w:tcPr>
            <w:tcW w:w="1206" w:type="dxa"/>
            <w:vAlign w:val="center"/>
          </w:tcPr>
          <w:p>
            <w:pPr>
              <w:jc w:val="center"/>
              <w:rPr>
                <w:rFonts w:hint="default" w:cs="Times New Roman"/>
                <w:szCs w:val="21"/>
              </w:rPr>
            </w:pPr>
            <w:r>
              <w:rPr>
                <w:rFonts w:hint="default" w:cs="Times New Roman"/>
                <w:szCs w:val="21"/>
              </w:rPr>
              <w:t>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63</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河北省科学院</w:t>
            </w:r>
          </w:p>
        </w:tc>
        <w:tc>
          <w:tcPr>
            <w:tcW w:w="1206" w:type="dxa"/>
            <w:vAlign w:val="center"/>
          </w:tcPr>
          <w:p>
            <w:pPr>
              <w:jc w:val="center"/>
              <w:rPr>
                <w:rFonts w:hint="default" w:cs="Times New Roman"/>
                <w:szCs w:val="21"/>
              </w:rPr>
            </w:pPr>
            <w:r>
              <w:rPr>
                <w:rFonts w:hint="default" w:cs="Times New Roman"/>
                <w:szCs w:val="21"/>
              </w:rPr>
              <w:t>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64</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河北省农林科学院</w:t>
            </w:r>
          </w:p>
        </w:tc>
        <w:tc>
          <w:tcPr>
            <w:tcW w:w="1206" w:type="dxa"/>
            <w:vAlign w:val="center"/>
          </w:tcPr>
          <w:p>
            <w:pPr>
              <w:jc w:val="center"/>
              <w:rPr>
                <w:rFonts w:hint="default" w:cs="Times New Roman"/>
                <w:szCs w:val="21"/>
              </w:rPr>
            </w:pPr>
            <w:r>
              <w:rPr>
                <w:rFonts w:hint="default" w:cs="Times New Roman"/>
                <w:szCs w:val="21"/>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65</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河北省教育考试院</w:t>
            </w:r>
          </w:p>
        </w:tc>
        <w:tc>
          <w:tcPr>
            <w:tcW w:w="1206" w:type="dxa"/>
            <w:vAlign w:val="center"/>
          </w:tcPr>
          <w:p>
            <w:pPr>
              <w:jc w:val="center"/>
              <w:rPr>
                <w:rFonts w:hint="default" w:cs="Times New Roman"/>
                <w:szCs w:val="21"/>
              </w:rPr>
            </w:pPr>
            <w:r>
              <w:rPr>
                <w:rFonts w:hint="default" w:cs="Times New Roman"/>
                <w:szCs w:val="21"/>
              </w:rPr>
              <w:t>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66</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河北行政学院</w:t>
            </w:r>
          </w:p>
        </w:tc>
        <w:tc>
          <w:tcPr>
            <w:tcW w:w="1206" w:type="dxa"/>
            <w:vAlign w:val="center"/>
          </w:tcPr>
          <w:p>
            <w:pPr>
              <w:jc w:val="center"/>
              <w:rPr>
                <w:rFonts w:hint="default" w:cs="Times New Roman"/>
                <w:szCs w:val="21"/>
              </w:rPr>
            </w:pPr>
            <w:r>
              <w:rPr>
                <w:rFonts w:hint="default" w:cs="Times New Roman"/>
                <w:szCs w:val="21"/>
              </w:rPr>
              <w:t>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67</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河北省工程咨询研究院</w:t>
            </w:r>
          </w:p>
        </w:tc>
        <w:tc>
          <w:tcPr>
            <w:tcW w:w="1206" w:type="dxa"/>
            <w:vAlign w:val="center"/>
          </w:tcPr>
          <w:p>
            <w:pPr>
              <w:jc w:val="center"/>
              <w:rPr>
                <w:rFonts w:hint="default" w:cs="Times New Roman"/>
                <w:szCs w:val="21"/>
              </w:rPr>
            </w:pPr>
            <w:r>
              <w:rPr>
                <w:rFonts w:hint="default" w:cs="Times New Roman"/>
                <w:szCs w:val="21"/>
              </w:rPr>
              <w:t>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68</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rPr>
              <w:t>河北省经济信息中心</w:t>
            </w:r>
          </w:p>
        </w:tc>
        <w:tc>
          <w:tcPr>
            <w:tcW w:w="1206" w:type="dxa"/>
            <w:vAlign w:val="center"/>
          </w:tcPr>
          <w:p>
            <w:pPr>
              <w:jc w:val="center"/>
              <w:rPr>
                <w:rFonts w:hint="default" w:cs="Times New Roman"/>
                <w:szCs w:val="21"/>
              </w:rPr>
            </w:pPr>
            <w:r>
              <w:rPr>
                <w:rFonts w:hint="default" w:cs="Times New Roman"/>
                <w:szCs w:val="21"/>
              </w:rPr>
              <w:t>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69</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kern w:val="36"/>
                <w:sz w:val="34"/>
                <w:szCs w:val="34"/>
              </w:rPr>
            </w:pPr>
            <w:r>
              <w:rPr>
                <w:rFonts w:hint="default" w:ascii="Times New Roman" w:hAnsi="Times New Roman" w:eastAsia="黑体" w:cs="Times New Roman"/>
              </w:rPr>
              <w:t>河北省冬奥会工作领导小组办公室</w:t>
            </w:r>
          </w:p>
        </w:tc>
        <w:tc>
          <w:tcPr>
            <w:tcW w:w="1206" w:type="dxa"/>
            <w:vAlign w:val="center"/>
          </w:tcPr>
          <w:p>
            <w:pPr>
              <w:jc w:val="center"/>
              <w:rPr>
                <w:rFonts w:hint="default" w:cs="Times New Roman"/>
                <w:szCs w:val="21"/>
              </w:rPr>
            </w:pPr>
            <w:r>
              <w:rPr>
                <w:rFonts w:hint="default" w:cs="Times New Roman"/>
                <w:szCs w:val="21"/>
              </w:rPr>
              <w:t>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70</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河北省人民政府研究室</w:t>
            </w:r>
          </w:p>
        </w:tc>
        <w:tc>
          <w:tcPr>
            <w:tcW w:w="1206" w:type="dxa"/>
            <w:vAlign w:val="center"/>
          </w:tcPr>
          <w:p>
            <w:pPr>
              <w:jc w:val="center"/>
              <w:rPr>
                <w:rFonts w:hint="default" w:cs="Times New Roman"/>
                <w:szCs w:val="21"/>
              </w:rPr>
            </w:pPr>
            <w:r>
              <w:rPr>
                <w:rFonts w:hint="default" w:cs="Times New Roman"/>
                <w:szCs w:val="21"/>
              </w:rPr>
              <w:t>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71</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河北省人民政府参事室</w:t>
            </w:r>
          </w:p>
        </w:tc>
        <w:tc>
          <w:tcPr>
            <w:tcW w:w="1206" w:type="dxa"/>
            <w:vAlign w:val="center"/>
          </w:tcPr>
          <w:p>
            <w:pPr>
              <w:jc w:val="center"/>
              <w:rPr>
                <w:rFonts w:hint="default" w:cs="Times New Roman"/>
                <w:szCs w:val="21"/>
              </w:rPr>
            </w:pPr>
            <w:r>
              <w:rPr>
                <w:rFonts w:hint="default" w:cs="Times New Roman"/>
                <w:szCs w:val="21"/>
              </w:rPr>
              <w:t>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72</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河北省地质矿产勘查开发局</w:t>
            </w:r>
          </w:p>
        </w:tc>
        <w:tc>
          <w:tcPr>
            <w:tcW w:w="1206" w:type="dxa"/>
            <w:vAlign w:val="center"/>
          </w:tcPr>
          <w:p>
            <w:pPr>
              <w:jc w:val="center"/>
              <w:rPr>
                <w:rFonts w:hint="default" w:cs="Times New Roman"/>
                <w:szCs w:val="21"/>
              </w:rPr>
            </w:pPr>
            <w:r>
              <w:rPr>
                <w:rFonts w:hint="default" w:cs="Times New Roman"/>
                <w:szCs w:val="21"/>
              </w:rPr>
              <w:t>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73</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河北省煤田地质局</w:t>
            </w:r>
          </w:p>
        </w:tc>
        <w:tc>
          <w:tcPr>
            <w:tcW w:w="1206" w:type="dxa"/>
            <w:vAlign w:val="center"/>
          </w:tcPr>
          <w:p>
            <w:pPr>
              <w:jc w:val="center"/>
              <w:rPr>
                <w:rFonts w:hint="default" w:cs="Times New Roman"/>
                <w:szCs w:val="21"/>
              </w:rPr>
            </w:pPr>
            <w:r>
              <w:rPr>
                <w:rFonts w:hint="default" w:cs="Times New Roman"/>
                <w:szCs w:val="21"/>
              </w:rPr>
              <w:t>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74</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河北省公共资源交易监督办</w:t>
            </w:r>
          </w:p>
        </w:tc>
        <w:tc>
          <w:tcPr>
            <w:tcW w:w="1206" w:type="dxa"/>
            <w:vAlign w:val="center"/>
          </w:tcPr>
          <w:p>
            <w:pPr>
              <w:jc w:val="center"/>
              <w:rPr>
                <w:rFonts w:hint="default" w:cs="Times New Roman"/>
                <w:szCs w:val="21"/>
              </w:rPr>
            </w:pPr>
            <w:r>
              <w:rPr>
                <w:rFonts w:hint="default" w:cs="Times New Roman"/>
                <w:szCs w:val="21"/>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75</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河北省互联网信息办公室</w:t>
            </w:r>
          </w:p>
        </w:tc>
        <w:tc>
          <w:tcPr>
            <w:tcW w:w="1206" w:type="dxa"/>
            <w:vAlign w:val="center"/>
          </w:tcPr>
          <w:p>
            <w:pPr>
              <w:jc w:val="center"/>
              <w:rPr>
                <w:rFonts w:hint="default" w:cs="Times New Roman"/>
                <w:szCs w:val="21"/>
              </w:rPr>
            </w:pPr>
            <w:r>
              <w:rPr>
                <w:rFonts w:hint="default" w:cs="Times New Roman"/>
                <w:szCs w:val="21"/>
              </w:rPr>
              <w:t>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76</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rPr>
              <w:t>河北省社会治安综合治理委员会办公室</w:t>
            </w:r>
          </w:p>
        </w:tc>
        <w:tc>
          <w:tcPr>
            <w:tcW w:w="1206" w:type="dxa"/>
            <w:vAlign w:val="center"/>
          </w:tcPr>
          <w:p>
            <w:pPr>
              <w:jc w:val="center"/>
              <w:rPr>
                <w:rFonts w:hint="default" w:cs="Times New Roman"/>
                <w:szCs w:val="21"/>
              </w:rPr>
            </w:pPr>
            <w:r>
              <w:rPr>
                <w:rFonts w:hint="default" w:cs="Times New Roman"/>
                <w:szCs w:val="21"/>
              </w:rPr>
              <w:t>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jc w:val="center"/>
              <w:rPr>
                <w:rFonts w:hint="default" w:ascii="Times New Roman" w:hAnsi="Times New Roman" w:eastAsia="黑体" w:cs="Times New Roman"/>
              </w:rPr>
            </w:pPr>
            <w:r>
              <w:rPr>
                <w:rFonts w:hint="default" w:ascii="Times New Roman" w:hAnsi="Times New Roman" w:eastAsia="黑体" w:cs="Times New Roman"/>
                <w:szCs w:val="21"/>
              </w:rPr>
              <w:t>……</w:t>
            </w:r>
          </w:p>
        </w:tc>
        <w:tc>
          <w:tcPr>
            <w:tcW w:w="1206" w:type="dxa"/>
            <w:vAlign w:val="center"/>
          </w:tcPr>
          <w:p>
            <w:pPr>
              <w:jc w:val="center"/>
              <w:rPr>
                <w:rFonts w:hint="default"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77</w:t>
            </w:r>
          </w:p>
        </w:tc>
        <w:tc>
          <w:tcPr>
            <w:tcW w:w="1516" w:type="dxa"/>
            <w:vMerge w:val="restart"/>
            <w:vAlign w:val="center"/>
          </w:tcPr>
          <w:p>
            <w:pPr>
              <w:widowControl/>
              <w:jc w:val="center"/>
              <w:rPr>
                <w:rFonts w:hint="default" w:cs="Times New Roman"/>
                <w:bCs/>
                <w:kern w:val="0"/>
                <w:szCs w:val="21"/>
              </w:rPr>
            </w:pPr>
            <w:r>
              <w:rPr>
                <w:rFonts w:hint="default" w:cs="Times New Roman"/>
                <w:bCs/>
                <w:kern w:val="0"/>
                <w:szCs w:val="21"/>
              </w:rPr>
              <w:t>D</w:t>
            </w:r>
          </w:p>
        </w:tc>
        <w:tc>
          <w:tcPr>
            <w:tcW w:w="1670" w:type="dxa"/>
            <w:vMerge w:val="restart"/>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政协</w:t>
            </w:r>
          </w:p>
        </w:tc>
        <w:tc>
          <w:tcPr>
            <w:tcW w:w="4002" w:type="dxa"/>
            <w:vAlign w:val="top"/>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河北省政协办公厅</w:t>
            </w:r>
          </w:p>
        </w:tc>
        <w:tc>
          <w:tcPr>
            <w:tcW w:w="1206" w:type="dxa"/>
            <w:vAlign w:val="center"/>
          </w:tcPr>
          <w:p>
            <w:pPr>
              <w:jc w:val="center"/>
              <w:rPr>
                <w:rFonts w:hint="default" w:cs="Times New Roman"/>
                <w:szCs w:val="21"/>
              </w:rPr>
            </w:pPr>
            <w:r>
              <w:rPr>
                <w:rFonts w:hint="default" w:cs="Times New Roman"/>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top"/>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w:t>
            </w:r>
          </w:p>
        </w:tc>
        <w:tc>
          <w:tcPr>
            <w:tcW w:w="1206" w:type="dxa"/>
            <w:vAlign w:val="center"/>
          </w:tcPr>
          <w:p>
            <w:pPr>
              <w:jc w:val="center"/>
              <w:rPr>
                <w:rFonts w:hint="default"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78</w:t>
            </w:r>
          </w:p>
        </w:tc>
        <w:tc>
          <w:tcPr>
            <w:tcW w:w="1516" w:type="dxa"/>
            <w:vMerge w:val="restart"/>
            <w:vAlign w:val="center"/>
          </w:tcPr>
          <w:p>
            <w:pPr>
              <w:widowControl/>
              <w:jc w:val="center"/>
              <w:rPr>
                <w:rFonts w:hint="default" w:cs="Times New Roman"/>
                <w:bCs/>
                <w:kern w:val="0"/>
                <w:szCs w:val="21"/>
              </w:rPr>
            </w:pPr>
            <w:r>
              <w:rPr>
                <w:rFonts w:hint="default" w:cs="Times New Roman"/>
                <w:bCs/>
                <w:kern w:val="0"/>
                <w:szCs w:val="21"/>
              </w:rPr>
              <w:t>E</w:t>
            </w:r>
          </w:p>
        </w:tc>
        <w:tc>
          <w:tcPr>
            <w:tcW w:w="1670" w:type="dxa"/>
            <w:vMerge w:val="restart"/>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民主党派</w:t>
            </w:r>
          </w:p>
        </w:tc>
        <w:tc>
          <w:tcPr>
            <w:tcW w:w="4002" w:type="dxa"/>
            <w:vAlign w:val="top"/>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中国国民党革命委员会河北省委员会</w:t>
            </w:r>
          </w:p>
        </w:tc>
        <w:tc>
          <w:tcPr>
            <w:tcW w:w="1206" w:type="dxa"/>
            <w:vAlign w:val="center"/>
          </w:tcPr>
          <w:p>
            <w:pPr>
              <w:jc w:val="center"/>
              <w:rPr>
                <w:rFonts w:hint="default" w:cs="Times New Roman"/>
                <w:szCs w:val="21"/>
              </w:rPr>
            </w:pPr>
            <w:r>
              <w:rPr>
                <w:rFonts w:hint="default" w:cs="Times New Roman"/>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p>
        </w:tc>
        <w:tc>
          <w:tcPr>
            <w:tcW w:w="1516" w:type="dxa"/>
            <w:vMerge w:val="continue"/>
            <w:vAlign w:val="center"/>
          </w:tcPr>
          <w:p>
            <w:pPr>
              <w:jc w:val="center"/>
              <w:rPr>
                <w:rFonts w:hint="default" w:cs="Times New Roman"/>
                <w:bCs/>
                <w:kern w:val="0"/>
                <w:szCs w:val="21"/>
              </w:rPr>
            </w:pPr>
          </w:p>
        </w:tc>
        <w:tc>
          <w:tcPr>
            <w:tcW w:w="1670" w:type="dxa"/>
            <w:vMerge w:val="continue"/>
            <w:vAlign w:val="center"/>
          </w:tcPr>
          <w:p>
            <w:pPr>
              <w:jc w:val="center"/>
              <w:rPr>
                <w:rFonts w:hint="default" w:ascii="Times New Roman" w:hAnsi="Times New Roman" w:eastAsia="黑体" w:cs="Times New Roman"/>
                <w:bCs/>
                <w:kern w:val="0"/>
                <w:szCs w:val="21"/>
              </w:rPr>
            </w:pPr>
          </w:p>
        </w:tc>
        <w:tc>
          <w:tcPr>
            <w:tcW w:w="4002" w:type="dxa"/>
            <w:vAlign w:val="top"/>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w:t>
            </w:r>
          </w:p>
        </w:tc>
        <w:tc>
          <w:tcPr>
            <w:tcW w:w="1206" w:type="dxa"/>
            <w:vAlign w:val="center"/>
          </w:tcPr>
          <w:p>
            <w:pPr>
              <w:jc w:val="center"/>
              <w:rPr>
                <w:rFonts w:hint="default"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79</w:t>
            </w:r>
          </w:p>
        </w:tc>
        <w:tc>
          <w:tcPr>
            <w:tcW w:w="1516" w:type="dxa"/>
            <w:vMerge w:val="restart"/>
            <w:vAlign w:val="center"/>
          </w:tcPr>
          <w:p>
            <w:pPr>
              <w:widowControl/>
              <w:jc w:val="center"/>
              <w:rPr>
                <w:rFonts w:hint="default" w:cs="Times New Roman"/>
                <w:bCs/>
                <w:kern w:val="0"/>
                <w:szCs w:val="21"/>
              </w:rPr>
            </w:pPr>
            <w:r>
              <w:rPr>
                <w:rFonts w:hint="default" w:cs="Times New Roman"/>
                <w:bCs/>
                <w:kern w:val="0"/>
                <w:szCs w:val="21"/>
              </w:rPr>
              <w:t>F</w:t>
            </w:r>
          </w:p>
        </w:tc>
        <w:tc>
          <w:tcPr>
            <w:tcW w:w="1670" w:type="dxa"/>
            <w:vMerge w:val="restart"/>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群众团体</w:t>
            </w:r>
          </w:p>
        </w:tc>
        <w:tc>
          <w:tcPr>
            <w:tcW w:w="4002" w:type="dxa"/>
            <w:vAlign w:val="top"/>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河北省总工会</w:t>
            </w:r>
          </w:p>
        </w:tc>
        <w:tc>
          <w:tcPr>
            <w:tcW w:w="1206" w:type="dxa"/>
            <w:vAlign w:val="center"/>
          </w:tcPr>
          <w:p>
            <w:pPr>
              <w:jc w:val="center"/>
              <w:rPr>
                <w:rFonts w:hint="default" w:cs="Times New Roman"/>
                <w:szCs w:val="21"/>
              </w:rPr>
            </w:pPr>
            <w:r>
              <w:rPr>
                <w:rFonts w:hint="default" w:cs="Times New Roman"/>
                <w:szCs w:val="21"/>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80</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top"/>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河北省共青团</w:t>
            </w:r>
          </w:p>
        </w:tc>
        <w:tc>
          <w:tcPr>
            <w:tcW w:w="1206" w:type="dxa"/>
            <w:vAlign w:val="center"/>
          </w:tcPr>
          <w:p>
            <w:pPr>
              <w:jc w:val="center"/>
              <w:rPr>
                <w:rFonts w:hint="default" w:cs="Times New Roman"/>
                <w:szCs w:val="21"/>
              </w:rPr>
            </w:pPr>
            <w:r>
              <w:rPr>
                <w:rFonts w:hint="default" w:cs="Times New Roman"/>
                <w:szCs w:val="21"/>
              </w:rPr>
              <w:t>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top"/>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w:t>
            </w:r>
          </w:p>
        </w:tc>
        <w:tc>
          <w:tcPr>
            <w:tcW w:w="1206" w:type="dxa"/>
            <w:vAlign w:val="center"/>
          </w:tcPr>
          <w:p>
            <w:pPr>
              <w:jc w:val="center"/>
              <w:rPr>
                <w:rFonts w:hint="default"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81</w:t>
            </w:r>
          </w:p>
        </w:tc>
        <w:tc>
          <w:tcPr>
            <w:tcW w:w="1516" w:type="dxa"/>
            <w:vMerge w:val="restart"/>
            <w:vAlign w:val="center"/>
          </w:tcPr>
          <w:p>
            <w:pPr>
              <w:widowControl/>
              <w:jc w:val="center"/>
              <w:rPr>
                <w:rFonts w:hint="default" w:cs="Times New Roman"/>
                <w:bCs/>
                <w:kern w:val="0"/>
                <w:szCs w:val="21"/>
              </w:rPr>
            </w:pPr>
            <w:r>
              <w:rPr>
                <w:rFonts w:hint="default" w:cs="Times New Roman"/>
                <w:bCs/>
                <w:kern w:val="0"/>
                <w:szCs w:val="21"/>
              </w:rPr>
              <w:t>G</w:t>
            </w:r>
          </w:p>
        </w:tc>
        <w:tc>
          <w:tcPr>
            <w:tcW w:w="1670" w:type="dxa"/>
            <w:vMerge w:val="restart"/>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法院</w:t>
            </w:r>
          </w:p>
        </w:tc>
        <w:tc>
          <w:tcPr>
            <w:tcW w:w="4002" w:type="dxa"/>
            <w:vAlign w:val="top"/>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河北省高级人民法院</w:t>
            </w:r>
          </w:p>
        </w:tc>
        <w:tc>
          <w:tcPr>
            <w:tcW w:w="1206" w:type="dxa"/>
            <w:vAlign w:val="center"/>
          </w:tcPr>
          <w:p>
            <w:pPr>
              <w:jc w:val="center"/>
              <w:rPr>
                <w:rFonts w:hint="default" w:cs="Times New Roman"/>
                <w:szCs w:val="21"/>
              </w:rPr>
            </w:pPr>
            <w:r>
              <w:rPr>
                <w:rFonts w:hint="default" w:cs="Times New Roman"/>
                <w:szCs w:val="21"/>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szCs w:val="21"/>
              </w:rPr>
            </w:pPr>
          </w:p>
        </w:tc>
        <w:tc>
          <w:tcPr>
            <w:tcW w:w="4002" w:type="dxa"/>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szCs w:val="21"/>
              </w:rPr>
              <w:t>……</w:t>
            </w:r>
          </w:p>
        </w:tc>
        <w:tc>
          <w:tcPr>
            <w:tcW w:w="1206" w:type="dxa"/>
            <w:vAlign w:val="center"/>
          </w:tcPr>
          <w:p>
            <w:pPr>
              <w:jc w:val="center"/>
              <w:rPr>
                <w:rFonts w:hint="default"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82</w:t>
            </w:r>
          </w:p>
        </w:tc>
        <w:tc>
          <w:tcPr>
            <w:tcW w:w="1516" w:type="dxa"/>
            <w:vMerge w:val="restart"/>
            <w:vAlign w:val="center"/>
          </w:tcPr>
          <w:p>
            <w:pPr>
              <w:widowControl/>
              <w:jc w:val="center"/>
              <w:rPr>
                <w:rFonts w:hint="default" w:cs="Times New Roman"/>
                <w:bCs/>
                <w:kern w:val="0"/>
                <w:szCs w:val="21"/>
              </w:rPr>
            </w:pPr>
            <w:r>
              <w:rPr>
                <w:rFonts w:hint="default" w:cs="Times New Roman"/>
                <w:bCs/>
                <w:kern w:val="0"/>
                <w:szCs w:val="21"/>
              </w:rPr>
              <w:t>H</w:t>
            </w:r>
          </w:p>
        </w:tc>
        <w:tc>
          <w:tcPr>
            <w:tcW w:w="1670" w:type="dxa"/>
            <w:vMerge w:val="restart"/>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检察院</w:t>
            </w: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河北省人民检察院</w:t>
            </w:r>
          </w:p>
        </w:tc>
        <w:tc>
          <w:tcPr>
            <w:tcW w:w="1206" w:type="dxa"/>
            <w:vAlign w:val="center"/>
          </w:tcPr>
          <w:p>
            <w:pPr>
              <w:jc w:val="center"/>
              <w:rPr>
                <w:rFonts w:hint="default" w:cs="Times New Roman"/>
                <w:szCs w:val="21"/>
              </w:rPr>
            </w:pPr>
            <w:r>
              <w:rPr>
                <w:rFonts w:hint="default" w:cs="Times New Roman"/>
                <w:szCs w:val="21"/>
              </w:rPr>
              <w:t>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szCs w:val="21"/>
              </w:rPr>
            </w:pPr>
          </w:p>
        </w:tc>
        <w:tc>
          <w:tcPr>
            <w:tcW w:w="4002" w:type="dxa"/>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szCs w:val="21"/>
              </w:rPr>
              <w:t>……</w:t>
            </w:r>
          </w:p>
        </w:tc>
        <w:tc>
          <w:tcPr>
            <w:tcW w:w="1206" w:type="dxa"/>
            <w:vAlign w:val="center"/>
          </w:tcPr>
          <w:p>
            <w:pPr>
              <w:jc w:val="center"/>
              <w:rPr>
                <w:rFonts w:hint="default"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83</w:t>
            </w:r>
          </w:p>
        </w:tc>
        <w:tc>
          <w:tcPr>
            <w:tcW w:w="1516" w:type="dxa"/>
            <w:vMerge w:val="restart"/>
            <w:vAlign w:val="center"/>
          </w:tcPr>
          <w:p>
            <w:pPr>
              <w:widowControl/>
              <w:jc w:val="center"/>
              <w:rPr>
                <w:rFonts w:hint="default" w:cs="Times New Roman"/>
                <w:bCs/>
                <w:kern w:val="0"/>
                <w:szCs w:val="21"/>
              </w:rPr>
            </w:pPr>
            <w:r>
              <w:rPr>
                <w:rFonts w:hint="default" w:cs="Times New Roman"/>
                <w:bCs/>
                <w:kern w:val="0"/>
                <w:szCs w:val="21"/>
              </w:rPr>
              <w:t>J</w:t>
            </w:r>
          </w:p>
        </w:tc>
        <w:tc>
          <w:tcPr>
            <w:tcW w:w="1670" w:type="dxa"/>
            <w:vMerge w:val="restart"/>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中央驻冀单位</w:t>
            </w: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河北</w:t>
            </w:r>
            <w:r>
              <w:rPr>
                <w:rFonts w:hint="default" w:ascii="Times New Roman" w:hAnsi="Times New Roman" w:eastAsia="黑体" w:cs="Times New Roman"/>
                <w:bCs/>
                <w:kern w:val="0"/>
                <w:szCs w:val="21"/>
              </w:rPr>
              <w:t>省气象局</w:t>
            </w:r>
          </w:p>
        </w:tc>
        <w:tc>
          <w:tcPr>
            <w:tcW w:w="1206" w:type="dxa"/>
            <w:vAlign w:val="center"/>
          </w:tcPr>
          <w:p>
            <w:pPr>
              <w:jc w:val="center"/>
              <w:rPr>
                <w:rFonts w:hint="default" w:cs="Times New Roman"/>
                <w:szCs w:val="21"/>
              </w:rPr>
            </w:pPr>
            <w:r>
              <w:rPr>
                <w:rFonts w:hint="default" w:cs="Times New Roman"/>
                <w:szCs w:val="21"/>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84</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河北</w:t>
            </w:r>
            <w:r>
              <w:rPr>
                <w:rFonts w:hint="default" w:ascii="Times New Roman" w:hAnsi="Times New Roman" w:eastAsia="黑体" w:cs="Times New Roman"/>
                <w:bCs/>
                <w:kern w:val="0"/>
                <w:szCs w:val="21"/>
              </w:rPr>
              <w:t>省地震局</w:t>
            </w:r>
          </w:p>
        </w:tc>
        <w:tc>
          <w:tcPr>
            <w:tcW w:w="1206" w:type="dxa"/>
            <w:vAlign w:val="center"/>
          </w:tcPr>
          <w:p>
            <w:pPr>
              <w:jc w:val="center"/>
              <w:rPr>
                <w:rFonts w:hint="default" w:cs="Times New Roman"/>
                <w:szCs w:val="21"/>
              </w:rPr>
            </w:pPr>
            <w:r>
              <w:rPr>
                <w:rFonts w:hint="default" w:cs="Times New Roman"/>
                <w:szCs w:val="21"/>
              </w:rPr>
              <w:t>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85</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河北</w:t>
            </w:r>
            <w:r>
              <w:rPr>
                <w:rFonts w:hint="default" w:ascii="Times New Roman" w:hAnsi="Times New Roman" w:eastAsia="黑体" w:cs="Times New Roman"/>
                <w:bCs/>
                <w:kern w:val="0"/>
                <w:szCs w:val="21"/>
              </w:rPr>
              <w:t>省国家税务局</w:t>
            </w:r>
          </w:p>
        </w:tc>
        <w:tc>
          <w:tcPr>
            <w:tcW w:w="1206" w:type="dxa"/>
            <w:vAlign w:val="center"/>
          </w:tcPr>
          <w:p>
            <w:pPr>
              <w:jc w:val="center"/>
              <w:rPr>
                <w:rFonts w:hint="default" w:cs="Times New Roman"/>
                <w:szCs w:val="21"/>
              </w:rPr>
            </w:pPr>
            <w:r>
              <w:rPr>
                <w:rFonts w:hint="default" w:cs="Times New Roman"/>
                <w:szCs w:val="21"/>
              </w:rPr>
              <w:t>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86</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河北省煤矿安全监察局</w:t>
            </w:r>
          </w:p>
        </w:tc>
        <w:tc>
          <w:tcPr>
            <w:tcW w:w="1206" w:type="dxa"/>
            <w:vAlign w:val="center"/>
          </w:tcPr>
          <w:p>
            <w:pPr>
              <w:jc w:val="center"/>
              <w:rPr>
                <w:rFonts w:hint="default" w:cs="Times New Roman"/>
                <w:szCs w:val="21"/>
              </w:rPr>
            </w:pPr>
            <w:r>
              <w:rPr>
                <w:rFonts w:hint="default" w:cs="Times New Roman"/>
                <w:szCs w:val="21"/>
              </w:rPr>
              <w:t>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87</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河北</w:t>
            </w:r>
            <w:r>
              <w:rPr>
                <w:rFonts w:hint="default" w:ascii="Times New Roman" w:hAnsi="Times New Roman" w:eastAsia="黑体" w:cs="Times New Roman"/>
                <w:bCs/>
                <w:kern w:val="0"/>
                <w:szCs w:val="21"/>
              </w:rPr>
              <w:t>省通信管理局</w:t>
            </w:r>
          </w:p>
        </w:tc>
        <w:tc>
          <w:tcPr>
            <w:tcW w:w="1206" w:type="dxa"/>
            <w:vAlign w:val="center"/>
          </w:tcPr>
          <w:p>
            <w:pPr>
              <w:jc w:val="center"/>
              <w:rPr>
                <w:rFonts w:hint="default" w:cs="Times New Roman"/>
                <w:szCs w:val="21"/>
              </w:rPr>
            </w:pPr>
            <w:r>
              <w:rPr>
                <w:rFonts w:hint="default" w:cs="Times New Roman"/>
                <w:szCs w:val="21"/>
              </w:rPr>
              <w:t>904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88</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河北</w:t>
            </w:r>
            <w:r>
              <w:rPr>
                <w:rFonts w:hint="default" w:ascii="Times New Roman" w:hAnsi="Times New Roman" w:eastAsia="黑体" w:cs="Times New Roman"/>
                <w:bCs/>
                <w:kern w:val="0"/>
                <w:szCs w:val="21"/>
              </w:rPr>
              <w:t>省邮政管理局</w:t>
            </w:r>
          </w:p>
        </w:tc>
        <w:tc>
          <w:tcPr>
            <w:tcW w:w="1206" w:type="dxa"/>
            <w:vAlign w:val="center"/>
          </w:tcPr>
          <w:p>
            <w:pPr>
              <w:jc w:val="center"/>
              <w:rPr>
                <w:rFonts w:hint="default" w:cs="Times New Roman"/>
                <w:szCs w:val="21"/>
              </w:rPr>
            </w:pPr>
            <w:r>
              <w:rPr>
                <w:rFonts w:hint="default" w:cs="Times New Roman"/>
                <w:szCs w:val="21"/>
              </w:rPr>
              <w:t>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89</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河北出入境检验检疫局</w:t>
            </w:r>
          </w:p>
        </w:tc>
        <w:tc>
          <w:tcPr>
            <w:tcW w:w="1206" w:type="dxa"/>
            <w:vAlign w:val="center"/>
          </w:tcPr>
          <w:p>
            <w:pPr>
              <w:jc w:val="center"/>
              <w:rPr>
                <w:rFonts w:hint="default" w:cs="Times New Roman"/>
                <w:szCs w:val="21"/>
              </w:rPr>
            </w:pPr>
            <w:r>
              <w:rPr>
                <w:rFonts w:hint="default" w:cs="Times New Roman"/>
                <w:szCs w:val="21"/>
              </w:rPr>
              <w:t>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90</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石家庄海关</w:t>
            </w:r>
          </w:p>
        </w:tc>
        <w:tc>
          <w:tcPr>
            <w:tcW w:w="1206" w:type="dxa"/>
            <w:vAlign w:val="center"/>
          </w:tcPr>
          <w:p>
            <w:pPr>
              <w:jc w:val="center"/>
              <w:rPr>
                <w:rFonts w:hint="default" w:cs="Times New Roman"/>
                <w:szCs w:val="21"/>
              </w:rPr>
            </w:pPr>
            <w:r>
              <w:rPr>
                <w:rFonts w:hint="default" w:cs="Times New Roman"/>
                <w:szCs w:val="21"/>
              </w:rPr>
              <w:t>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91</w:t>
            </w: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河北</w:t>
            </w:r>
            <w:r>
              <w:rPr>
                <w:rFonts w:hint="default" w:ascii="Times New Roman" w:hAnsi="Times New Roman" w:eastAsia="黑体" w:cs="Times New Roman"/>
                <w:bCs/>
                <w:kern w:val="0"/>
                <w:szCs w:val="21"/>
              </w:rPr>
              <w:t>省烟草局</w:t>
            </w:r>
          </w:p>
        </w:tc>
        <w:tc>
          <w:tcPr>
            <w:tcW w:w="1206" w:type="dxa"/>
            <w:vAlign w:val="center"/>
          </w:tcPr>
          <w:p>
            <w:pPr>
              <w:jc w:val="center"/>
              <w:rPr>
                <w:rFonts w:hint="default" w:cs="Times New Roman"/>
                <w:szCs w:val="21"/>
              </w:rPr>
            </w:pPr>
            <w:r>
              <w:rPr>
                <w:rFonts w:hint="default" w:cs="Times New Roman"/>
                <w:szCs w:val="21"/>
              </w:rPr>
              <w:t>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w:t>
            </w:r>
          </w:p>
        </w:tc>
        <w:tc>
          <w:tcPr>
            <w:tcW w:w="1206" w:type="dxa"/>
            <w:vAlign w:val="center"/>
          </w:tcPr>
          <w:p>
            <w:pPr>
              <w:jc w:val="center"/>
              <w:rPr>
                <w:rFonts w:hint="default"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r>
              <w:rPr>
                <w:rFonts w:hint="default" w:cs="Times New Roman"/>
                <w:szCs w:val="21"/>
              </w:rPr>
              <w:t>92</w:t>
            </w:r>
          </w:p>
        </w:tc>
        <w:tc>
          <w:tcPr>
            <w:tcW w:w="1516" w:type="dxa"/>
            <w:vMerge w:val="restart"/>
            <w:vAlign w:val="center"/>
          </w:tcPr>
          <w:p>
            <w:pPr>
              <w:widowControl/>
              <w:jc w:val="center"/>
              <w:rPr>
                <w:rFonts w:hint="default" w:cs="Times New Roman"/>
                <w:bCs/>
                <w:kern w:val="0"/>
                <w:szCs w:val="21"/>
              </w:rPr>
            </w:pPr>
            <w:r>
              <w:rPr>
                <w:rFonts w:hint="default" w:cs="Times New Roman"/>
                <w:bCs/>
                <w:kern w:val="0"/>
                <w:szCs w:val="21"/>
              </w:rPr>
              <w:t>K</w:t>
            </w:r>
          </w:p>
        </w:tc>
        <w:tc>
          <w:tcPr>
            <w:tcW w:w="1670" w:type="dxa"/>
            <w:vMerge w:val="restart"/>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其他</w:t>
            </w: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中国人民银行石家庄中心支行</w:t>
            </w:r>
          </w:p>
        </w:tc>
        <w:tc>
          <w:tcPr>
            <w:tcW w:w="1206" w:type="dxa"/>
            <w:vAlign w:val="center"/>
          </w:tcPr>
          <w:p>
            <w:pPr>
              <w:jc w:val="center"/>
              <w:rPr>
                <w:rFonts w:hint="default" w:cs="Times New Roman"/>
                <w:szCs w:val="21"/>
              </w:rPr>
            </w:pPr>
            <w:r>
              <w:rPr>
                <w:rFonts w:hint="default" w:cs="Times New Roman"/>
                <w:szCs w:val="21"/>
              </w:rPr>
              <w:t>950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66" w:type="dxa"/>
            <w:vAlign w:val="center"/>
          </w:tcPr>
          <w:p>
            <w:pPr>
              <w:jc w:val="center"/>
              <w:rPr>
                <w:rFonts w:hint="default" w:cs="Times New Roman"/>
                <w:szCs w:val="21"/>
              </w:rPr>
            </w:pPr>
          </w:p>
        </w:tc>
        <w:tc>
          <w:tcPr>
            <w:tcW w:w="1516" w:type="dxa"/>
            <w:vMerge w:val="continue"/>
            <w:vAlign w:val="center"/>
          </w:tcPr>
          <w:p>
            <w:pPr>
              <w:widowControl/>
              <w:jc w:val="center"/>
              <w:rPr>
                <w:rFonts w:hint="default" w:cs="Times New Roman"/>
                <w:bCs/>
                <w:kern w:val="0"/>
                <w:szCs w:val="21"/>
              </w:rPr>
            </w:pPr>
          </w:p>
        </w:tc>
        <w:tc>
          <w:tcPr>
            <w:tcW w:w="1670" w:type="dxa"/>
            <w:vMerge w:val="continue"/>
            <w:vAlign w:val="center"/>
          </w:tcPr>
          <w:p>
            <w:pPr>
              <w:widowControl/>
              <w:jc w:val="center"/>
              <w:rPr>
                <w:rFonts w:hint="default" w:ascii="Times New Roman" w:hAnsi="Times New Roman" w:eastAsia="黑体" w:cs="Times New Roman"/>
                <w:bCs/>
                <w:kern w:val="0"/>
                <w:szCs w:val="21"/>
              </w:rPr>
            </w:pPr>
          </w:p>
        </w:tc>
        <w:tc>
          <w:tcPr>
            <w:tcW w:w="4002" w:type="dxa"/>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szCs w:val="21"/>
              </w:rPr>
              <w:t>……</w:t>
            </w:r>
          </w:p>
        </w:tc>
        <w:tc>
          <w:tcPr>
            <w:tcW w:w="1206" w:type="dxa"/>
            <w:vAlign w:val="center"/>
          </w:tcPr>
          <w:p>
            <w:pPr>
              <w:jc w:val="center"/>
              <w:rPr>
                <w:rFonts w:hint="default" w:cs="Times New Roman"/>
                <w:szCs w:val="21"/>
              </w:rPr>
            </w:pPr>
          </w:p>
        </w:tc>
      </w:tr>
    </w:tbl>
    <w:p>
      <w:pPr>
        <w:ind w:firstLine="420" w:firstLineChars="200"/>
        <w:rPr>
          <w:rFonts w:hint="default" w:ascii="Times New Roman" w:hAnsi="Times New Roman" w:cs="Times New Roman"/>
          <w:szCs w:val="21"/>
        </w:rPr>
      </w:pPr>
    </w:p>
    <w:p>
      <w:pPr>
        <w:pStyle w:val="19"/>
        <w:numPr>
          <w:ilvl w:val="1"/>
          <w:numId w:val="8"/>
        </w:numPr>
        <w:ind w:left="482" w:hanging="482"/>
        <w:outlineLvl w:val="3"/>
        <w:rPr>
          <w:rFonts w:hint="default" w:ascii="Times New Roman" w:cs="Times New Roman"/>
          <w:b/>
          <w:kern w:val="0"/>
          <w:szCs w:val="21"/>
        </w:rPr>
      </w:pPr>
      <w:bookmarkStart w:id="188" w:name="_Toc497110657"/>
      <w:bookmarkStart w:id="189" w:name="_Toc497110972"/>
      <w:r>
        <w:rPr>
          <w:rFonts w:hint="default" w:ascii="Times New Roman" w:cs="Times New Roman"/>
          <w:b/>
          <w:kern w:val="0"/>
          <w:szCs w:val="21"/>
        </w:rPr>
        <w:t>后段码</w:t>
      </w:r>
      <w:bookmarkEnd w:id="188"/>
      <w:bookmarkEnd w:id="189"/>
    </w:p>
    <w:p>
      <w:pPr>
        <w:pStyle w:val="20"/>
        <w:ind w:left="0"/>
        <w:outlineLvl w:val="4"/>
        <w:rPr>
          <w:rFonts w:hint="default" w:ascii="Times New Roman" w:cs="Times New Roman"/>
          <w:b/>
          <w:szCs w:val="21"/>
        </w:rPr>
      </w:pPr>
      <w:bookmarkStart w:id="190" w:name="_Toc497110658"/>
      <w:bookmarkStart w:id="191" w:name="_Toc497110973"/>
      <w:r>
        <w:rPr>
          <w:rFonts w:hint="default" w:ascii="Times New Roman" w:cs="Times New Roman"/>
          <w:b/>
          <w:szCs w:val="21"/>
        </w:rPr>
        <w:t>后段码的结构</w:t>
      </w:r>
      <w:bookmarkEnd w:id="190"/>
      <w:bookmarkEnd w:id="191"/>
    </w:p>
    <w:p>
      <w:pPr>
        <w:ind w:firstLine="420" w:firstLineChars="200"/>
        <w:rPr>
          <w:rFonts w:hint="default" w:ascii="Times New Roman" w:hAnsi="Times New Roman" w:cs="Times New Roman"/>
          <w:szCs w:val="21"/>
        </w:rPr>
      </w:pPr>
      <w:r>
        <w:rPr>
          <w:rFonts w:hint="default" w:ascii="Times New Roman" w:hAnsi="Times New Roman" w:cs="Times New Roman"/>
          <w:szCs w:val="21"/>
        </w:rPr>
        <w:t>后段码，即信息资源顺序码，是政务信息资源标识符中对政务部门所管理或拥有的信息资源进行的唯一标识。</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后段码共5位，由10个阿拉伯数字（0－9）组合而成，其形式如图6 所示。</w:t>
      </w:r>
    </w:p>
    <w:p>
      <w:pPr>
        <w:autoSpaceDE w:val="0"/>
        <w:autoSpaceDN w:val="0"/>
        <w:adjustRightInd w:val="0"/>
        <w:ind w:firstLine="1560" w:firstLineChars="650"/>
        <w:jc w:val="left"/>
        <w:rPr>
          <w:rFonts w:hint="default" w:ascii="Times New Roman" w:hAnsi="Times New Roman" w:cs="Times New Roman"/>
          <w:szCs w:val="21"/>
        </w:rPr>
      </w:pPr>
      <w:r>
        <w:rPr>
          <w:rFonts w:hint="default" w:ascii="Times New Roman" w:hAnsi="Times New Roman" w:cs="Times New Roman"/>
          <w:sz w:val="24"/>
          <w:szCs w:val="24"/>
        </w:rPr>
        <mc:AlternateContent>
          <mc:Choice Requires="wps">
            <w:drawing>
              <wp:anchor distT="0" distB="0" distL="114300" distR="114300" simplePos="0" relativeHeight="251743232" behindDoc="0" locked="0" layoutInCell="1" allowOverlap="1">
                <wp:simplePos x="0" y="0"/>
                <wp:positionH relativeFrom="column">
                  <wp:posOffset>2538095</wp:posOffset>
                </wp:positionH>
                <wp:positionV relativeFrom="paragraph">
                  <wp:posOffset>198755</wp:posOffset>
                </wp:positionV>
                <wp:extent cx="635" cy="520065"/>
                <wp:effectExtent l="0" t="0" r="0" b="0"/>
                <wp:wrapNone/>
                <wp:docPr id="2" name="直线箭头连接符 98"/>
                <wp:cNvGraphicFramePr/>
                <a:graphic xmlns:a="http://schemas.openxmlformats.org/drawingml/2006/main">
                  <a:graphicData uri="http://schemas.microsoft.com/office/word/2010/wordprocessingShape">
                    <wps:wsp>
                      <wps:cNvCnPr/>
                      <wps:spPr>
                        <a:xfrm flipH="1">
                          <a:off x="0" y="0"/>
                          <a:ext cx="635" cy="5200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98" o:spid="_x0000_s1026" o:spt="32" type="#_x0000_t32" style="position:absolute;left:0pt;flip:x;margin-left:199.85pt;margin-top:15.65pt;height:40.95pt;width:0.05pt;z-index:251743232;mso-width-relative:page;mso-height-relative:page;" filled="f" stroked="t" coordsize="21600,21600" o:gfxdata="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kpYmdcAAAAKAQAADwAAAAAAAAABACAAAAAiAAAAZHJzL2Rvd25yZXYueG1sUEsBAhQAFAAAAAgA&#10;h07iQLyJkVjtAQAAqgMAAA4AAAAAAAAAAQAgAAAAJgEAAGRycy9lMm9Eb2MueG1sUEsFBgAAAAAG&#10;AAYAWQEAAIU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742208" behindDoc="0" locked="0" layoutInCell="1" allowOverlap="1">
                <wp:simplePos x="0" y="0"/>
                <wp:positionH relativeFrom="column">
                  <wp:posOffset>2167890</wp:posOffset>
                </wp:positionH>
                <wp:positionV relativeFrom="paragraph">
                  <wp:posOffset>198755</wp:posOffset>
                </wp:positionV>
                <wp:extent cx="741680" cy="0"/>
                <wp:effectExtent l="0" t="0" r="0" b="0"/>
                <wp:wrapNone/>
                <wp:docPr id="3" name="直线箭头连接符 97"/>
                <wp:cNvGraphicFramePr/>
                <a:graphic xmlns:a="http://schemas.openxmlformats.org/drawingml/2006/main">
                  <a:graphicData uri="http://schemas.microsoft.com/office/word/2010/wordprocessingShape">
                    <wps:wsp>
                      <wps:cNvCnPr/>
                      <wps:spPr>
                        <a:xfrm>
                          <a:off x="0" y="0"/>
                          <a:ext cx="7416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97" o:spid="_x0000_s1026" o:spt="32" type="#_x0000_t32" style="position:absolute;left:0pt;margin-left:170.7pt;margin-top:15.65pt;height:0pt;width:58.4pt;z-index:251742208;mso-width-relative:page;mso-height-relative:page;" filled="f" stroked="t" coordsize="21600,21600" o:gfxdata="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76601gAA&#10;AAkBAAAPAAAAAAAAAAEAIAAAACIAAABkcnMvZG93bnJldi54bWxQSwECFAAUAAAACACHTuJAb9mS&#10;M+cBAACeAwAADgAAAAAAAAABACAAAAAlAQAAZHJzL2Uyb0RvYy54bWxQSwUGAAAAAAYABgBZAQAA&#10;fgU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 xml:space="preserve">                  ╳╳╳╳╳</w:t>
      </w:r>
    </w:p>
    <w:p>
      <w:pPr>
        <w:autoSpaceDE w:val="0"/>
        <w:autoSpaceDN w:val="0"/>
        <w:adjustRightInd w:val="0"/>
        <w:jc w:val="center"/>
        <w:rPr>
          <w:rFonts w:hint="default" w:ascii="Times New Roman" w:hAnsi="Times New Roman" w:cs="Times New Roman"/>
          <w:sz w:val="24"/>
          <w:szCs w:val="24"/>
        </w:rPr>
      </w:pPr>
    </w:p>
    <w:p>
      <w:pPr>
        <w:autoSpaceDE w:val="0"/>
        <w:autoSpaceDN w:val="0"/>
        <w:adjustRightInd w:val="0"/>
        <w:jc w:val="center"/>
        <w:rPr>
          <w:rFonts w:hint="default" w:ascii="Times New Roman" w:hAnsi="Times New Roman" w:cs="Times New Roman"/>
          <w:sz w:val="24"/>
          <w:szCs w:val="24"/>
        </w:rPr>
      </w:pPr>
    </w:p>
    <w:p>
      <w:pPr>
        <w:widowControl/>
        <w:tabs>
          <w:tab w:val="left" w:pos="2520"/>
        </w:tabs>
        <w:ind w:firstLine="4515" w:firstLineChars="2150"/>
        <w:rPr>
          <w:rFonts w:hint="default" w:ascii="Times New Roman" w:cs="Times New Roman"/>
          <w:kern w:val="0"/>
          <w:szCs w:val="21"/>
        </w:rPr>
      </w:pPr>
      <w:r>
        <w:rPr>
          <w:rFonts w:hint="default" w:ascii="Times New Roman" w:cs="Times New Roman"/>
          <w:szCs w:val="21"/>
        </w:rPr>
        <mc:AlternateContent>
          <mc:Choice Requires="wps">
            <w:drawing>
              <wp:anchor distT="0" distB="0" distL="114300" distR="114300" simplePos="0" relativeHeight="251744256" behindDoc="0" locked="0" layoutInCell="1" allowOverlap="1">
                <wp:simplePos x="0" y="0"/>
                <wp:positionH relativeFrom="column">
                  <wp:posOffset>2538095</wp:posOffset>
                </wp:positionH>
                <wp:positionV relativeFrom="paragraph">
                  <wp:posOffset>124460</wp:posOffset>
                </wp:positionV>
                <wp:extent cx="252095" cy="0"/>
                <wp:effectExtent l="0" t="0" r="0" b="0"/>
                <wp:wrapNone/>
                <wp:docPr id="6" name="直线箭头连接符 96"/>
                <wp:cNvGraphicFramePr/>
                <a:graphic xmlns:a="http://schemas.openxmlformats.org/drawingml/2006/main">
                  <a:graphicData uri="http://schemas.microsoft.com/office/word/2010/wordprocessingShape">
                    <wps:wsp>
                      <wps:cNvCnPr/>
                      <wps:spPr>
                        <a:xfrm>
                          <a:off x="0" y="0"/>
                          <a:ext cx="25209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96" o:spid="_x0000_s1026" o:spt="32" type="#_x0000_t32" style="position:absolute;left:0pt;margin-left:199.85pt;margin-top:9.8pt;height:0pt;width:19.85pt;z-index:251744256;mso-width-relative:page;mso-height-relative:page;" filled="f" stroked="t" coordsize="21600,21600" o:gfxdata="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I/4f1wAA&#10;AAkBAAAPAAAAAAAAAAEAIAAAACIAAABkcnMvZG93bnJldi54bWxQSwECFAAUAAAACACHTuJAxoRq&#10;F+YBAACeAwAADgAAAAAAAAABACAAAAAmAQAAZHJzL2Uyb0RvYy54bWxQSwUGAAAAAAYABgBZAQAA&#10;fgUAAAAA&#10;">
                <v:path arrowok="t"/>
                <v:fill on="f" focussize="0,0"/>
                <v:stroke/>
                <v:imagedata o:title=""/>
                <o:lock v:ext="edit" grouping="f" rotation="f" text="f" aspectratio="f"/>
              </v:shape>
            </w:pict>
          </mc:Fallback>
        </mc:AlternateContent>
      </w:r>
      <w:r>
        <w:rPr>
          <w:rFonts w:hint="default" w:ascii="Times New Roman" w:cs="Times New Roman"/>
          <w:kern w:val="0"/>
          <w:szCs w:val="21"/>
        </w:rPr>
        <w:t>后段码</w:t>
      </w:r>
    </w:p>
    <w:p>
      <w:pPr>
        <w:tabs>
          <w:tab w:val="left" w:pos="3360"/>
        </w:tabs>
        <w:jc w:val="center"/>
        <w:rPr>
          <w:rFonts w:hint="default" w:ascii="Times New Roman" w:hAnsi="Times New Roman" w:eastAsia="黑体" w:cs="Times New Roman"/>
          <w:szCs w:val="21"/>
        </w:rPr>
      </w:pPr>
      <w:r>
        <w:rPr>
          <w:rFonts w:hint="default" w:ascii="Times New Roman" w:hAnsi="Times New Roman" w:eastAsia="黑体" w:cs="Times New Roman"/>
          <w:szCs w:val="21"/>
        </w:rPr>
        <w:t>图6  后段码的结构</w:t>
      </w:r>
    </w:p>
    <w:p>
      <w:pPr>
        <w:pStyle w:val="20"/>
        <w:ind w:left="0"/>
        <w:outlineLvl w:val="4"/>
        <w:rPr>
          <w:rFonts w:hint="default" w:ascii="Times New Roman" w:cs="Times New Roman"/>
          <w:b/>
          <w:szCs w:val="21"/>
        </w:rPr>
      </w:pPr>
      <w:bookmarkStart w:id="192" w:name="_Toc497110974"/>
      <w:bookmarkStart w:id="193" w:name="_Toc497110659"/>
      <w:r>
        <w:rPr>
          <w:rFonts w:hint="default" w:ascii="Times New Roman" w:cs="Times New Roman"/>
          <w:b/>
          <w:szCs w:val="21"/>
        </w:rPr>
        <w:t>后段码的分配规则</w:t>
      </w:r>
      <w:bookmarkEnd w:id="192"/>
      <w:bookmarkEnd w:id="193"/>
    </w:p>
    <w:p>
      <w:pPr>
        <w:ind w:firstLine="420" w:firstLineChars="200"/>
        <w:rPr>
          <w:rFonts w:hint="default" w:ascii="Times New Roman" w:hAnsi="Times New Roman" w:cs="Times New Roman"/>
          <w:szCs w:val="21"/>
        </w:rPr>
      </w:pPr>
      <w:r>
        <w:rPr>
          <w:rFonts w:hint="default" w:ascii="Times New Roman" w:hAnsi="Times New Roman" w:cs="Times New Roman"/>
          <w:szCs w:val="21"/>
        </w:rPr>
        <w:t>后段码的编码范围为“00001～99999”，表示信息资源的顺序码，由各政务部门自行定义。</w:t>
      </w:r>
    </w:p>
    <w:p>
      <w:pPr>
        <w:pStyle w:val="19"/>
        <w:numPr>
          <w:ilvl w:val="1"/>
          <w:numId w:val="8"/>
        </w:numPr>
        <w:ind w:left="482" w:hanging="482"/>
        <w:outlineLvl w:val="3"/>
        <w:rPr>
          <w:rFonts w:hint="default" w:ascii="Times New Roman" w:cs="Times New Roman"/>
          <w:b/>
          <w:kern w:val="0"/>
          <w:szCs w:val="21"/>
        </w:rPr>
      </w:pPr>
      <w:bookmarkStart w:id="194" w:name="_Toc497110975"/>
      <w:bookmarkStart w:id="195" w:name="_Toc497110660"/>
      <w:r>
        <w:rPr>
          <w:rFonts w:hint="default" w:ascii="Times New Roman" w:cs="Times New Roman"/>
          <w:b/>
          <w:kern w:val="0"/>
          <w:szCs w:val="21"/>
        </w:rPr>
        <w:t>信息资源编码示例</w:t>
      </w:r>
      <w:bookmarkEnd w:id="194"/>
      <w:bookmarkEnd w:id="195"/>
    </w:p>
    <w:p>
      <w:pPr>
        <w:ind w:firstLine="420" w:firstLineChars="200"/>
        <w:rPr>
          <w:rFonts w:hint="default" w:ascii="Times New Roman" w:hAnsi="Times New Roman" w:cs="Times New Roman"/>
          <w:szCs w:val="21"/>
        </w:rPr>
      </w:pPr>
      <w:r>
        <w:rPr>
          <w:rFonts w:hint="default" w:ascii="Times New Roman" w:hAnsi="Times New Roman" w:cs="Times New Roman"/>
          <w:szCs w:val="21"/>
        </w:rPr>
        <w:t>信息资源名称：广告发布变更登记申请信息</w:t>
      </w:r>
    </w:p>
    <w:p>
      <w:pPr>
        <w:ind w:firstLine="420" w:firstLineChars="200"/>
        <w:rPr>
          <w:rFonts w:hint="default" w:ascii="Times New Roman" w:hAnsi="Times New Roman" w:cs="Times New Roman"/>
          <w:szCs w:val="21"/>
        </w:rPr>
      </w:pPr>
      <w:r>
        <w:rPr>
          <w:rFonts w:hint="default" w:ascii="Times New Roman" w:hAnsi="Times New Roman" w:cs="Times New Roman"/>
          <w:szCs w:val="21"/>
        </w:rPr>
        <w:t>编码：330003130000C231/00006</w:t>
      </w:r>
    </w:p>
    <w:p>
      <w:pPr>
        <w:ind w:firstLine="420" w:firstLineChars="200"/>
        <w:rPr>
          <w:rFonts w:hint="default" w:ascii="Times New Roman" w:hAnsi="Times New Roman" w:cs="Times New Roman"/>
          <w:szCs w:val="21"/>
        </w:rPr>
      </w:pPr>
      <w:r>
        <w:rPr>
          <w:rFonts w:hint="default" w:ascii="Times New Roman" w:hAnsi="Times New Roman" w:cs="Times New Roman"/>
          <w:szCs w:val="21"/>
        </w:rPr>
        <w:t>编码说明：330003130000C231/00006为信息资源“广告发布变更登记申请信息”的标识符编码；330003为前段码；130000C231为中段码（其中130000为信息资源所属部门的行政区划代码，即“省级行政区划代码”；C为信息资源所属部门的类别码，即“政府”；231为信息资源所属部门的编码，即“河北省工商行政管理局”）；“/”为分隔符；00006 为后段码，即信息资源“广告发布变更登记申请信息”的顺序码。</w:t>
      </w:r>
    </w:p>
    <w:p>
      <w:pPr>
        <w:pStyle w:val="21"/>
        <w:outlineLvl w:val="2"/>
        <w:rPr>
          <w:rFonts w:hint="default" w:ascii="Times New Roman" w:cs="Times New Roman"/>
          <w:b/>
        </w:rPr>
      </w:pPr>
      <w:bookmarkStart w:id="196" w:name="_Toc492991386"/>
      <w:bookmarkStart w:id="197" w:name="_Toc497110661"/>
      <w:bookmarkStart w:id="198" w:name="_Toc497110976"/>
      <w:r>
        <w:rPr>
          <w:rFonts w:hint="default" w:ascii="Times New Roman" w:cs="Times New Roman"/>
          <w:b/>
        </w:rPr>
        <w:t>信息项标识符结构</w:t>
      </w:r>
      <w:bookmarkEnd w:id="196"/>
      <w:bookmarkEnd w:id="197"/>
      <w:bookmarkEnd w:id="198"/>
    </w:p>
    <w:p>
      <w:pPr>
        <w:pStyle w:val="19"/>
        <w:numPr>
          <w:ilvl w:val="1"/>
          <w:numId w:val="8"/>
        </w:numPr>
        <w:ind w:left="482" w:hanging="482"/>
        <w:outlineLvl w:val="3"/>
        <w:rPr>
          <w:rFonts w:hint="default" w:ascii="Times New Roman" w:cs="Times New Roman"/>
          <w:b/>
          <w:kern w:val="0"/>
          <w:szCs w:val="21"/>
        </w:rPr>
      </w:pPr>
      <w:bookmarkStart w:id="199" w:name="_Toc497110977"/>
      <w:bookmarkStart w:id="200" w:name="_Toc497110662"/>
      <w:r>
        <w:rPr>
          <w:rFonts w:hint="default" w:ascii="Times New Roman" w:cs="Times New Roman"/>
          <w:b/>
          <w:kern w:val="0"/>
          <w:szCs w:val="21"/>
        </w:rPr>
        <w:t>信息项标识符构成</w:t>
      </w:r>
      <w:bookmarkEnd w:id="199"/>
      <w:bookmarkEnd w:id="200"/>
    </w:p>
    <w:p>
      <w:pPr>
        <w:ind w:firstLine="420" w:firstLineChars="200"/>
        <w:rPr>
          <w:rFonts w:hint="default" w:ascii="Times New Roman" w:hAnsi="Times New Roman" w:cs="Times New Roman"/>
          <w:szCs w:val="21"/>
        </w:rPr>
      </w:pPr>
      <w:r>
        <w:rPr>
          <w:rFonts w:hint="default" w:ascii="Times New Roman" w:hAnsi="Times New Roman" w:cs="Times New Roman"/>
          <w:szCs w:val="21"/>
        </w:rPr>
        <w:t>信息项，亦称数据元，是信息资源的最小组成单位。</w:t>
      </w:r>
    </w:p>
    <w:p>
      <w:pPr>
        <w:ind w:firstLine="420" w:firstLineChars="200"/>
        <w:rPr>
          <w:rFonts w:hint="default" w:ascii="Times New Roman" w:hAnsi="Times New Roman" w:cs="Times New Roman"/>
          <w:szCs w:val="21"/>
        </w:rPr>
      </w:pPr>
      <w:r>
        <w:rPr>
          <w:rFonts w:hint="default" w:ascii="Times New Roman" w:hAnsi="Times New Roman" w:cs="Times New Roman"/>
          <w:szCs w:val="21"/>
        </w:rPr>
        <w:t>信息项标识符由 22 位信息资源标识符和3位信息项顺序码两部分组成，其形式如图7所示。</w:t>
      </w:r>
    </w:p>
    <w:p>
      <w:pPr>
        <w:ind w:firstLine="420" w:firstLineChars="200"/>
        <w:rPr>
          <w:rFonts w:hint="default" w:ascii="Times New Roman" w:hAnsi="Times New Roman" w:cs="Times New Roman"/>
          <w:szCs w:val="21"/>
        </w:rPr>
      </w:pPr>
    </w:p>
    <w:p>
      <w:pPr>
        <w:ind w:firstLine="420" w:firstLineChars="200"/>
        <w:rPr>
          <w:rFonts w:hint="default" w:ascii="Times New Roman" w:hAnsi="Times New Roman" w:cs="Times New Roman"/>
          <w:szCs w:val="21"/>
        </w:rPr>
      </w:pPr>
    </w:p>
    <w:p>
      <w:pPr>
        <w:ind w:firstLine="420" w:firstLineChars="200"/>
        <w:rPr>
          <w:rFonts w:hint="default" w:ascii="Times New Roman" w:hAnsi="Times New Roman" w:cs="Times New Roman"/>
          <w:szCs w:val="21"/>
        </w:rPr>
      </w:pPr>
    </w:p>
    <w:p>
      <w:pPr>
        <w:ind w:firstLine="420" w:firstLineChars="200"/>
        <w:rPr>
          <w:rFonts w:hint="default" w:ascii="Times New Roman" w:hAnsi="Times New Roman" w:cs="Times New Roman"/>
          <w:szCs w:val="21"/>
        </w:rPr>
      </w:pPr>
    </w:p>
    <w:p>
      <w:pPr>
        <w:tabs>
          <w:tab w:val="left" w:pos="720"/>
        </w:tabs>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     ╳╳╳╳……╳╳╳/╳╳╳╳╳         ╳╳╳</w:t>
      </w:r>
    </w:p>
    <w:p>
      <w:pPr>
        <w:rPr>
          <w:rFonts w:hint="default" w:ascii="Times New Roman" w:hAnsi="Times New Roman" w:cs="Times New Roman"/>
          <w:sz w:val="24"/>
          <w:szCs w:val="24"/>
        </w:rPr>
      </w:pPr>
      <w:r>
        <w:rPr>
          <w:rFonts w:hint="default" w:ascii="Times New Roman" w:hAnsi="Times New Roman" w:cs="Times New Roman"/>
          <w:szCs w:val="21"/>
        </w:rPr>
        <mc:AlternateContent>
          <mc:Choice Requires="wps">
            <w:drawing>
              <wp:anchor distT="0" distB="0" distL="114300" distR="114300" simplePos="0" relativeHeight="251714560" behindDoc="0" locked="0" layoutInCell="1" allowOverlap="1">
                <wp:simplePos x="0" y="0"/>
                <wp:positionH relativeFrom="column">
                  <wp:posOffset>3338195</wp:posOffset>
                </wp:positionH>
                <wp:positionV relativeFrom="paragraph">
                  <wp:posOffset>55245</wp:posOffset>
                </wp:positionV>
                <wp:extent cx="635" cy="303530"/>
                <wp:effectExtent l="4445" t="0" r="13970" b="1270"/>
                <wp:wrapNone/>
                <wp:docPr id="1" name="直线箭头连接符 95"/>
                <wp:cNvGraphicFramePr/>
                <a:graphic xmlns:a="http://schemas.openxmlformats.org/drawingml/2006/main">
                  <a:graphicData uri="http://schemas.microsoft.com/office/word/2010/wordprocessingShape">
                    <wps:wsp>
                      <wps:cNvCnPr/>
                      <wps:spPr>
                        <a:xfrm>
                          <a:off x="0" y="0"/>
                          <a:ext cx="635" cy="3035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95" o:spid="_x0000_s1026" o:spt="32" type="#_x0000_t32" style="position:absolute;left:0pt;margin-left:262.85pt;margin-top:4.35pt;height:23.9pt;width:0.05pt;z-index:251714560;mso-width-relative:page;mso-height-relative:page;" filled="f" stroked="t" coordsize="21600,21600" o:gfxdata="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Pl5aNUA&#10;AAAIAQAADwAAAAAAAAABACAAAAAiAAAAZHJzL2Rvd25yZXYueG1sUEsBAhQAFAAAAAgAh07iQBOH&#10;VYPpAQAAoAMAAA4AAAAAAAAAAQAgAAAAJAEAAGRycy9lMm9Eb2MueG1sUEsFBgAAAAAGAAYAWQEA&#10;AH8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711488" behindDoc="0" locked="0" layoutInCell="1" allowOverlap="1">
                <wp:simplePos x="0" y="0"/>
                <wp:positionH relativeFrom="column">
                  <wp:posOffset>3023870</wp:posOffset>
                </wp:positionH>
                <wp:positionV relativeFrom="paragraph">
                  <wp:posOffset>54610</wp:posOffset>
                </wp:positionV>
                <wp:extent cx="628650" cy="0"/>
                <wp:effectExtent l="0" t="0" r="0" b="0"/>
                <wp:wrapNone/>
                <wp:docPr id="4" name="直线箭头连接符 94"/>
                <wp:cNvGraphicFramePr/>
                <a:graphic xmlns:a="http://schemas.openxmlformats.org/drawingml/2006/main">
                  <a:graphicData uri="http://schemas.microsoft.com/office/word/2010/wordprocessingShape">
                    <wps:wsp>
                      <wps:cNvCnPr/>
                      <wps:spPr>
                        <a:xfrm>
                          <a:off x="0" y="0"/>
                          <a:ext cx="628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94" o:spid="_x0000_s1026" o:spt="32" type="#_x0000_t32" style="position:absolute;left:0pt;margin-left:238.1pt;margin-top:4.3pt;height:0pt;width:49.5pt;z-index:251711488;mso-width-relative:page;mso-height-relative:page;" filled="f" stroked="t" coordsize="21600,21600" o:gfxdata="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tNtQAAAAH&#10;AQAADwAAAAAAAAABACAAAAAiAAAAZHJzL2Rvd25yZXYueG1sUEsBAhQAFAAAAAgAh07iQKcSgZ3n&#10;AQAAngMAAA4AAAAAAAAAAQAgAAAAIwEAAGRycy9lMm9Eb2MueG1sUEsFBgAAAAAGAAYAWQEAAHwF&#10;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712512" behindDoc="0" locked="0" layoutInCell="1" allowOverlap="1">
                <wp:simplePos x="0" y="0"/>
                <wp:positionH relativeFrom="column">
                  <wp:posOffset>1404620</wp:posOffset>
                </wp:positionH>
                <wp:positionV relativeFrom="paragraph">
                  <wp:posOffset>55245</wp:posOffset>
                </wp:positionV>
                <wp:extent cx="635" cy="720090"/>
                <wp:effectExtent l="4445" t="0" r="13970" b="3810"/>
                <wp:wrapNone/>
                <wp:docPr id="29" name="直线箭头连接符 93"/>
                <wp:cNvGraphicFramePr/>
                <a:graphic xmlns:a="http://schemas.openxmlformats.org/drawingml/2006/main">
                  <a:graphicData uri="http://schemas.microsoft.com/office/word/2010/wordprocessingShape">
                    <wps:wsp>
                      <wps:cNvCnPr/>
                      <wps:spPr>
                        <a:xfrm>
                          <a:off x="0" y="0"/>
                          <a:ext cx="635" cy="7200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93" o:spid="_x0000_s1026" o:spt="32" type="#_x0000_t32" style="position:absolute;left:0pt;margin-left:110.6pt;margin-top:4.35pt;height:56.7pt;width:0.05pt;z-index:251712512;mso-width-relative:page;mso-height-relative:page;" filled="f" stroked="t" coordsize="21600,21600" o:gfxdata="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Pl5D&#10;1gAAAAkBAAAPAAAAAAAAAAEAIAAAACIAAABkcnMvZG93bnJldi54bWxQSwECFAAUAAAACACHTuJA&#10;45L71eoBAAChAwAADgAAAAAAAAABACAAAAAlAQAAZHJzL2Uyb0RvYy54bWxQSwUGAAAAAAYABgBZ&#10;AQAAgQU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710464" behindDoc="0" locked="0" layoutInCell="1" allowOverlap="1">
                <wp:simplePos x="0" y="0"/>
                <wp:positionH relativeFrom="column">
                  <wp:posOffset>414020</wp:posOffset>
                </wp:positionH>
                <wp:positionV relativeFrom="paragraph">
                  <wp:posOffset>54610</wp:posOffset>
                </wp:positionV>
                <wp:extent cx="2219325" cy="635"/>
                <wp:effectExtent l="0" t="0" r="0" b="0"/>
                <wp:wrapNone/>
                <wp:docPr id="5" name="直线箭头连接符 92"/>
                <wp:cNvGraphicFramePr/>
                <a:graphic xmlns:a="http://schemas.openxmlformats.org/drawingml/2006/main">
                  <a:graphicData uri="http://schemas.microsoft.com/office/word/2010/wordprocessingShape">
                    <wps:wsp>
                      <wps:cNvCnPr/>
                      <wps:spPr>
                        <a:xfrm>
                          <a:off x="0" y="0"/>
                          <a:ext cx="22193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92" o:spid="_x0000_s1026" o:spt="32" type="#_x0000_t32" style="position:absolute;left:0pt;margin-left:32.6pt;margin-top:4.3pt;height:0.05pt;width:174.75pt;z-index:251710464;mso-width-relative:page;mso-height-relative:page;" filled="f" stroked="t" coordsize="21600,21600" o:gfxdata="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Oyf2DVAAAA&#10;BgEAAA8AAAAAAAAAAQAgAAAAIgAAAGRycy9kb3ducmV2LnhtbFBLAQIUABQAAAAIAIdO4kBHpKP2&#10;5wEAAKEDAAAOAAAAAAAAAAEAIAAAACQBAABkcnMvZTJvRG9jLnhtbFBLBQYAAAAABgAGAFkBAAB9&#10;BQAAAAA=&#10;">
                <v:path arrowok="t"/>
                <v:fill on="f" focussize="0,0"/>
                <v:stroke/>
                <v:imagedata o:title=""/>
                <o:lock v:ext="edit" grouping="f" rotation="f" text="f" aspectratio="f"/>
              </v:shape>
            </w:pict>
          </mc:Fallback>
        </mc:AlternateContent>
      </w:r>
    </w:p>
    <w:p>
      <w:pPr>
        <w:ind w:firstLine="6000" w:firstLineChars="2500"/>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715584" behindDoc="0" locked="0" layoutInCell="1" allowOverlap="1">
                <wp:simplePos x="0" y="0"/>
                <wp:positionH relativeFrom="column">
                  <wp:posOffset>3338195</wp:posOffset>
                </wp:positionH>
                <wp:positionV relativeFrom="paragraph">
                  <wp:posOffset>174625</wp:posOffset>
                </wp:positionV>
                <wp:extent cx="476250" cy="0"/>
                <wp:effectExtent l="0" t="0" r="0" b="0"/>
                <wp:wrapNone/>
                <wp:docPr id="28" name="直线箭头连接符 91"/>
                <wp:cNvGraphicFramePr/>
                <a:graphic xmlns:a="http://schemas.openxmlformats.org/drawingml/2006/main">
                  <a:graphicData uri="http://schemas.microsoft.com/office/word/2010/wordprocessingShape">
                    <wps:wsp>
                      <wps:cNvCnPr/>
                      <wps:spPr>
                        <a:xfrm>
                          <a:off x="0" y="0"/>
                          <a:ext cx="4762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91" o:spid="_x0000_s1026" o:spt="32" type="#_x0000_t32" style="position:absolute;left:0pt;margin-left:262.85pt;margin-top:13.75pt;height:0pt;width:37.5pt;z-index:251715584;mso-width-relative:page;mso-height-relative:page;" filled="f" stroked="t" coordsize="21600,21600" o:gfxdata="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56ttm1gAA&#10;AAkBAAAPAAAAAAAAAAEAIAAAACIAAABkcnMvZG93bnJldi54bWxQSwECFAAUAAAACACHTuJARlB6&#10;VecBAACfAwAADgAAAAAAAAABACAAAAAlAQAAZHJzL2Uyb0RvYy54bWxQSwUGAAAAAAYABgBZAQAA&#10;fgUAAAAA&#10;">
                <v:path arrowok="t"/>
                <v:fill on="f" focussize="0,0"/>
                <v:stroke/>
                <v:imagedata o:title=""/>
                <o:lock v:ext="edit" grouping="f" rotation="f" text="f" aspectratio="f"/>
              </v:shape>
            </w:pict>
          </mc:Fallback>
        </mc:AlternateContent>
      </w:r>
    </w:p>
    <w:p>
      <w:pPr>
        <w:ind w:firstLine="5250" w:firstLineChars="2500"/>
        <w:rPr>
          <w:rFonts w:hint="default" w:ascii="Times New Roman" w:hAnsi="Times New Roman" w:cs="Times New Roman"/>
          <w:sz w:val="24"/>
          <w:szCs w:val="24"/>
        </w:rPr>
      </w:pPr>
      <w:r>
        <w:rPr>
          <w:rFonts w:hint="default" w:ascii="Times New Roman" w:hAnsi="Times New Roman" w:cs="Times New Roman"/>
          <w:szCs w:val="21"/>
        </w:rPr>
        <w:t>3位信息项顺序码，编码范围为</w:t>
      </w:r>
      <w:r>
        <w:rPr>
          <w:rFonts w:hint="default" w:ascii="Times New Roman" w:cs="Times New Roman"/>
          <w:kern w:val="0"/>
          <w:szCs w:val="21"/>
        </w:rPr>
        <w:t>“001～999”</w:t>
      </w:r>
    </w:p>
    <w:p>
      <w:pPr>
        <w:rPr>
          <w:rFonts w:hint="default" w:ascii="Times New Roman" w:hAnsi="Times New Roman" w:cs="Times New Roman"/>
          <w:sz w:val="11"/>
          <w:szCs w:val="11"/>
        </w:rPr>
      </w:pPr>
    </w:p>
    <w:p>
      <w:pPr>
        <w:ind w:firstLine="3045" w:firstLineChars="1450"/>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713536" behindDoc="0" locked="0" layoutInCell="1" allowOverlap="1">
                <wp:simplePos x="0" y="0"/>
                <wp:positionH relativeFrom="column">
                  <wp:posOffset>1404620</wp:posOffset>
                </wp:positionH>
                <wp:positionV relativeFrom="paragraph">
                  <wp:posOffset>100330</wp:posOffset>
                </wp:positionV>
                <wp:extent cx="628650" cy="0"/>
                <wp:effectExtent l="0" t="0" r="0" b="0"/>
                <wp:wrapNone/>
                <wp:docPr id="55" name="直线箭头连接符 90"/>
                <wp:cNvGraphicFramePr/>
                <a:graphic xmlns:a="http://schemas.openxmlformats.org/drawingml/2006/main">
                  <a:graphicData uri="http://schemas.microsoft.com/office/word/2010/wordprocessingShape">
                    <wps:wsp>
                      <wps:cNvCnPr/>
                      <wps:spPr>
                        <a:xfrm>
                          <a:off x="0" y="0"/>
                          <a:ext cx="628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90" o:spid="_x0000_s1026" o:spt="32" type="#_x0000_t32" style="position:absolute;left:0pt;margin-left:110.6pt;margin-top:7.9pt;height:0pt;width:49.5pt;z-index:251713536;mso-width-relative:page;mso-height-relative:page;" filled="f" stroked="t" coordsize="21600,21600" o:gfxdata="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pypQrVAAAACQEA&#10;AA8AAAAAAAAAAQAgAAAAIgAAAGRycy9kb3ducmV2LnhtbFBLAQIUABQAAAAIAIdO4kAT1mks5AEA&#10;AJ8DAAAOAAAAAAAAAAEAIAAAACQBAABkcnMvZTJvRG9jLnhtbFBLBQYAAAAABgAGAFkBAAB6BQAA&#10;AAA=&#10;">
                <v:path arrowok="t"/>
                <v:fill on="f" focussize="0,0"/>
                <v:stroke/>
                <v:imagedata o:title=""/>
                <o:lock v:ext="edit" grouping="f" rotation="f" text="f" aspectratio="f"/>
              </v:shape>
            </w:pict>
          </mc:Fallback>
        </mc:AlternateContent>
      </w:r>
      <w:r>
        <w:rPr>
          <w:rFonts w:hint="default" w:ascii="Times New Roman" w:hAnsi="Times New Roman" w:cs="Times New Roman"/>
          <w:sz w:val="24"/>
          <w:szCs w:val="24"/>
        </w:rPr>
        <w:tab/>
      </w:r>
      <w:r>
        <w:rPr>
          <w:rFonts w:hint="default" w:ascii="Times New Roman" w:hAnsi="Times New Roman" w:cs="Times New Roman"/>
          <w:szCs w:val="21"/>
        </w:rPr>
        <w:t>22位信息资源标识符（包括分隔符）</w:t>
      </w:r>
    </w:p>
    <w:p>
      <w:pPr>
        <w:tabs>
          <w:tab w:val="left" w:pos="3360"/>
        </w:tabs>
        <w:jc w:val="center"/>
        <w:rPr>
          <w:rFonts w:hint="default" w:ascii="Times New Roman" w:hAnsi="Times New Roman" w:cs="Times New Roman"/>
          <w:szCs w:val="21"/>
        </w:rPr>
      </w:pPr>
      <w:r>
        <w:rPr>
          <w:rFonts w:hint="default" w:ascii="Times New Roman" w:hAnsi="Times New Roman" w:eastAsia="黑体" w:cs="Times New Roman"/>
          <w:szCs w:val="21"/>
        </w:rPr>
        <w:t>图7 信息项标识符的结构和分配规则</w:t>
      </w:r>
    </w:p>
    <w:p>
      <w:pPr>
        <w:pStyle w:val="19"/>
        <w:numPr>
          <w:ilvl w:val="1"/>
          <w:numId w:val="8"/>
        </w:numPr>
        <w:ind w:left="482" w:hanging="482"/>
        <w:outlineLvl w:val="3"/>
        <w:rPr>
          <w:rFonts w:hint="default" w:ascii="Times New Roman" w:cs="Times New Roman"/>
          <w:b/>
          <w:kern w:val="0"/>
          <w:szCs w:val="21"/>
        </w:rPr>
      </w:pPr>
      <w:bookmarkStart w:id="201" w:name="_Toc497110978"/>
      <w:bookmarkStart w:id="202" w:name="_Toc497110663"/>
      <w:r>
        <w:rPr>
          <w:rFonts w:hint="default" w:ascii="Times New Roman" w:cs="Times New Roman"/>
          <w:b/>
          <w:kern w:val="0"/>
          <w:szCs w:val="21"/>
        </w:rPr>
        <w:t>信息项编码示例</w:t>
      </w:r>
      <w:bookmarkEnd w:id="201"/>
      <w:bookmarkEnd w:id="202"/>
    </w:p>
    <w:p>
      <w:pPr>
        <w:ind w:firstLine="420" w:firstLineChars="200"/>
        <w:rPr>
          <w:rFonts w:hint="default" w:ascii="Times New Roman" w:hAnsi="Times New Roman" w:cs="Times New Roman"/>
          <w:szCs w:val="21"/>
        </w:rPr>
      </w:pPr>
      <w:r>
        <w:rPr>
          <w:rFonts w:hint="default" w:ascii="Times New Roman" w:hAnsi="Times New Roman" w:cs="Times New Roman"/>
          <w:szCs w:val="21"/>
        </w:rPr>
        <w:t>信息项名称：申请日期</w:t>
      </w:r>
    </w:p>
    <w:p>
      <w:pPr>
        <w:ind w:firstLine="420" w:firstLineChars="200"/>
        <w:rPr>
          <w:rFonts w:hint="default" w:ascii="Times New Roman" w:hAnsi="Times New Roman" w:cs="Times New Roman"/>
          <w:szCs w:val="21"/>
        </w:rPr>
      </w:pPr>
      <w:r>
        <w:rPr>
          <w:rFonts w:hint="default" w:ascii="Times New Roman" w:hAnsi="Times New Roman" w:cs="Times New Roman"/>
          <w:szCs w:val="21"/>
        </w:rPr>
        <w:t>编码：330003130000C231/00006002</w:t>
      </w:r>
    </w:p>
    <w:p>
      <w:pPr>
        <w:ind w:firstLine="420" w:firstLineChars="200"/>
        <w:rPr>
          <w:rFonts w:hint="default" w:ascii="Times New Roman" w:hAnsi="Times New Roman" w:cs="Times New Roman"/>
          <w:szCs w:val="21"/>
        </w:rPr>
      </w:pPr>
      <w:r>
        <w:rPr>
          <w:rFonts w:hint="default" w:ascii="Times New Roman" w:hAnsi="Times New Roman" w:cs="Times New Roman"/>
          <w:szCs w:val="21"/>
        </w:rPr>
        <w:t>类型：YYYYMMDD</w:t>
      </w:r>
    </w:p>
    <w:p>
      <w:pPr>
        <w:ind w:firstLine="420" w:firstLineChars="200"/>
        <w:rPr>
          <w:rFonts w:hint="default" w:ascii="Times New Roman" w:hAnsi="Times New Roman" w:cs="Times New Roman"/>
          <w:szCs w:val="21"/>
        </w:rPr>
      </w:pPr>
      <w:r>
        <w:rPr>
          <w:rFonts w:hint="default" w:ascii="Times New Roman" w:hAnsi="Times New Roman" w:cs="Times New Roman"/>
          <w:szCs w:val="21"/>
        </w:rPr>
        <w:t>说明：广告发布变更登记申请信息中变更申请日期</w:t>
      </w:r>
    </w:p>
    <w:p>
      <w:pPr>
        <w:ind w:firstLine="420" w:firstLineChars="200"/>
        <w:rPr>
          <w:rFonts w:hint="default" w:ascii="Times New Roman" w:hAnsi="Times New Roman" w:cs="Times New Roman"/>
          <w:szCs w:val="21"/>
        </w:rPr>
      </w:pPr>
      <w:r>
        <w:rPr>
          <w:rFonts w:hint="default" w:ascii="Times New Roman" w:hAnsi="Times New Roman" w:cs="Times New Roman"/>
          <w:szCs w:val="21"/>
        </w:rPr>
        <w:t>编码说明：330003130000C231/00006为信息资源“广告发布变更登记申请信息”的标识符编码；002 为信息项“申请日期”的顺序码。</w:t>
      </w:r>
    </w:p>
    <w:p>
      <w:pPr>
        <w:pStyle w:val="21"/>
        <w:outlineLvl w:val="2"/>
        <w:rPr>
          <w:rFonts w:hint="default" w:ascii="Times New Roman" w:cs="Times New Roman"/>
          <w:b/>
        </w:rPr>
      </w:pPr>
      <w:bookmarkStart w:id="203" w:name="_Toc497110664"/>
      <w:bookmarkStart w:id="204" w:name="_Toc497110979"/>
      <w:bookmarkStart w:id="205" w:name="_Toc492991387"/>
      <w:r>
        <w:rPr>
          <w:rFonts w:hint="default" w:ascii="Times New Roman" w:cs="Times New Roman"/>
          <w:b/>
        </w:rPr>
        <w:t>业务系统标识符结构</w:t>
      </w:r>
      <w:bookmarkEnd w:id="203"/>
      <w:bookmarkEnd w:id="204"/>
      <w:bookmarkEnd w:id="205"/>
    </w:p>
    <w:p>
      <w:pPr>
        <w:pStyle w:val="19"/>
        <w:numPr>
          <w:ilvl w:val="1"/>
          <w:numId w:val="8"/>
        </w:numPr>
        <w:ind w:left="482" w:hanging="482"/>
        <w:outlineLvl w:val="3"/>
        <w:rPr>
          <w:rFonts w:hint="default" w:ascii="Times New Roman" w:cs="Times New Roman"/>
          <w:b/>
          <w:kern w:val="0"/>
          <w:szCs w:val="21"/>
        </w:rPr>
      </w:pPr>
      <w:bookmarkStart w:id="206" w:name="_Toc497110980"/>
      <w:bookmarkStart w:id="207" w:name="_Toc497110665"/>
      <w:r>
        <w:rPr>
          <w:rFonts w:hint="default" w:ascii="Times New Roman" w:cs="Times New Roman"/>
          <w:b/>
          <w:kern w:val="0"/>
          <w:szCs w:val="21"/>
        </w:rPr>
        <w:t>业务系统标识符构成</w:t>
      </w:r>
      <w:bookmarkEnd w:id="206"/>
      <w:bookmarkEnd w:id="207"/>
    </w:p>
    <w:p>
      <w:pPr>
        <w:ind w:firstLine="420" w:firstLineChars="200"/>
        <w:rPr>
          <w:rFonts w:hint="default" w:ascii="Times New Roman" w:hAnsi="Times New Roman" w:cs="Times New Roman"/>
          <w:szCs w:val="21"/>
        </w:rPr>
      </w:pPr>
      <w:r>
        <w:rPr>
          <w:rFonts w:hint="default" w:ascii="Times New Roman" w:hAnsi="Times New Roman" w:cs="Times New Roman"/>
          <w:szCs w:val="21"/>
        </w:rPr>
        <w:t>业务系统是信息资源的主要承载体，对业务系统展开梳理并进行业务系统标识符编码将有助于提升信息资源梳理的全面性和准确性。</w:t>
      </w:r>
    </w:p>
    <w:p>
      <w:pPr>
        <w:ind w:firstLine="420" w:firstLineChars="200"/>
        <w:rPr>
          <w:rFonts w:hint="default" w:ascii="Times New Roman" w:hAnsi="Times New Roman" w:cs="Times New Roman"/>
          <w:szCs w:val="21"/>
        </w:rPr>
      </w:pPr>
      <w:r>
        <w:rPr>
          <w:rFonts w:hint="default" w:ascii="Times New Roman" w:hAnsi="Times New Roman" w:cs="Times New Roman"/>
          <w:szCs w:val="21"/>
        </w:rPr>
        <w:t>业务系统标识符由1位部门类别码、3位部门编码和3位业务系统顺序码三部分组成，其形式如图8所示。</w:t>
      </w:r>
    </w:p>
    <w:p>
      <w:pPr>
        <w:autoSpaceDE w:val="0"/>
        <w:autoSpaceDN w:val="0"/>
        <w:adjustRightInd w:val="0"/>
        <w:spacing w:line="480" w:lineRule="auto"/>
        <w:ind w:firstLine="1260" w:firstLineChars="600"/>
        <w:jc w:val="left"/>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700224" behindDoc="0" locked="0" layoutInCell="1" allowOverlap="1">
                <wp:simplePos x="0" y="0"/>
                <wp:positionH relativeFrom="column">
                  <wp:posOffset>2461895</wp:posOffset>
                </wp:positionH>
                <wp:positionV relativeFrom="paragraph">
                  <wp:posOffset>349250</wp:posOffset>
                </wp:positionV>
                <wp:extent cx="635" cy="384810"/>
                <wp:effectExtent l="4445" t="0" r="13970" b="15240"/>
                <wp:wrapNone/>
                <wp:docPr id="56" name="直线箭头连接符 89"/>
                <wp:cNvGraphicFramePr/>
                <a:graphic xmlns:a="http://schemas.openxmlformats.org/drawingml/2006/main">
                  <a:graphicData uri="http://schemas.microsoft.com/office/word/2010/wordprocessingShape">
                    <wps:wsp>
                      <wps:cNvCnPr/>
                      <wps:spPr>
                        <a:xfrm>
                          <a:off x="0" y="0"/>
                          <a:ext cx="635" cy="3848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89" o:spid="_x0000_s1026" o:spt="32" type="#_x0000_t32" style="position:absolute;left:0pt;margin-left:193.85pt;margin-top:27.5pt;height:30.3pt;width:0.05pt;z-index:251700224;mso-width-relative:page;mso-height-relative:page;" filled="f" stroked="t" coordsize="21600,21600" o:gfxdata="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kFXU2AAAAAoBAAAPAAAAAAAAAAEAIAAAACIAAABkcnMvZG93bnJldi54bWxQSwECFAAUAAAACACH&#10;TuJAz2Dw/+sBAAChAwAADgAAAAAAAAABACAAAAAnAQAAZHJzL2Uyb0RvYy54bWxQSwUGAAAAAAYA&#10;BgBZAQAAhAU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699200" behindDoc="0" locked="0" layoutInCell="1" allowOverlap="1">
                <wp:simplePos x="0" y="0"/>
                <wp:positionH relativeFrom="column">
                  <wp:posOffset>1585595</wp:posOffset>
                </wp:positionH>
                <wp:positionV relativeFrom="paragraph">
                  <wp:posOffset>349250</wp:posOffset>
                </wp:positionV>
                <wp:extent cx="635" cy="899160"/>
                <wp:effectExtent l="4445" t="0" r="13970" b="15240"/>
                <wp:wrapNone/>
                <wp:docPr id="58" name="直线箭头连接符 88"/>
                <wp:cNvGraphicFramePr/>
                <a:graphic xmlns:a="http://schemas.openxmlformats.org/drawingml/2006/main">
                  <a:graphicData uri="http://schemas.microsoft.com/office/word/2010/wordprocessingShape">
                    <wps:wsp>
                      <wps:cNvCnPr/>
                      <wps:spPr>
                        <a:xfrm>
                          <a:off x="0" y="0"/>
                          <a:ext cx="635" cy="8991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88" o:spid="_x0000_s1026" o:spt="32" type="#_x0000_t32" style="position:absolute;left:0pt;margin-left:124.85pt;margin-top:27.5pt;height:70.8pt;width:0.05pt;z-index:251699200;mso-width-relative:page;mso-height-relative:page;" filled="f" stroked="t" coordsize="21600,21600" o:gfxdata="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6TF&#10;i9cAAAAKAQAADwAAAAAAAAABACAAAAAiAAAAZHJzL2Rvd25yZXYueG1sUEsBAhQAFAAAAAgAh07i&#10;QFnVvY7qAQAAoQMAAA4AAAAAAAAAAQAgAAAAJgEAAGRycy9lMm9Eb2MueG1sUEsFBgAAAAAGAAYA&#10;WQEAAII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698176" behindDoc="0" locked="0" layoutInCell="1" allowOverlap="1">
                <wp:simplePos x="0" y="0"/>
                <wp:positionH relativeFrom="column">
                  <wp:posOffset>909320</wp:posOffset>
                </wp:positionH>
                <wp:positionV relativeFrom="paragraph">
                  <wp:posOffset>349250</wp:posOffset>
                </wp:positionV>
                <wp:extent cx="635" cy="1312545"/>
                <wp:effectExtent l="4445" t="0" r="13970" b="1905"/>
                <wp:wrapNone/>
                <wp:docPr id="57" name="直线箭头连接符 87"/>
                <wp:cNvGraphicFramePr/>
                <a:graphic xmlns:a="http://schemas.openxmlformats.org/drawingml/2006/main">
                  <a:graphicData uri="http://schemas.microsoft.com/office/word/2010/wordprocessingShape">
                    <wps:wsp>
                      <wps:cNvCnPr/>
                      <wps:spPr>
                        <a:xfrm>
                          <a:off x="0" y="0"/>
                          <a:ext cx="635" cy="13125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87" o:spid="_x0000_s1026" o:spt="32" type="#_x0000_t32" style="position:absolute;left:0pt;margin-left:71.6pt;margin-top:27.5pt;height:103.35pt;width:0.05pt;z-index:251698176;mso-width-relative:page;mso-height-relative:page;" filled="f" stroked="t" coordsize="21600,21600" o:gfxdata="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NQ&#10;Ng3YAAAACgEAAA8AAAAAAAAAAQAgAAAAIgAAAGRycy9kb3ducmV2LnhtbFBLAQIUABQAAAAIAIdO&#10;4kBrdui96gEAAKIDAAAOAAAAAAAAAAEAIAAAACcBAABkcnMvZTJvRG9jLnhtbFBLBQYAAAAABgAG&#10;AFkBAACDBQ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697152" behindDoc="0" locked="0" layoutInCell="1" allowOverlap="1">
                <wp:simplePos x="0" y="0"/>
                <wp:positionH relativeFrom="column">
                  <wp:posOffset>685800</wp:posOffset>
                </wp:positionH>
                <wp:positionV relativeFrom="paragraph">
                  <wp:posOffset>349250</wp:posOffset>
                </wp:positionV>
                <wp:extent cx="423545" cy="0"/>
                <wp:effectExtent l="0" t="0" r="0" b="0"/>
                <wp:wrapNone/>
                <wp:docPr id="48" name="直线箭头连接符 86"/>
                <wp:cNvGraphicFramePr/>
                <a:graphic xmlns:a="http://schemas.openxmlformats.org/drawingml/2006/main">
                  <a:graphicData uri="http://schemas.microsoft.com/office/word/2010/wordprocessingShape">
                    <wps:wsp>
                      <wps:cNvCnPr/>
                      <wps:spPr>
                        <a:xfrm>
                          <a:off x="0" y="0"/>
                          <a:ext cx="42354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86" o:spid="_x0000_s1026" o:spt="32" type="#_x0000_t32" style="position:absolute;left:0pt;margin-left:54pt;margin-top:27.5pt;height:0pt;width:33.35pt;z-index:251697152;mso-width-relative:page;mso-height-relative:page;" filled="f" stroked="t" coordsize="21600,21600" o:gfxdata="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v1n0NcA&#10;AAAJAQAADwAAAAAAAAABACAAAAAiAAAAZHJzL2Rvd25yZXYueG1sUEsBAhQAFAAAAAgAh07iQKCi&#10;4urnAQAAnwMAAA4AAAAAAAAAAQAgAAAAJgEAAGRycy9lMm9Eb2MueG1sUEsFBgAAAAAGAAYAWQEA&#10;AH8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696128" behindDoc="0" locked="0" layoutInCell="1" allowOverlap="1">
                <wp:simplePos x="0" y="0"/>
                <wp:positionH relativeFrom="column">
                  <wp:posOffset>2164080</wp:posOffset>
                </wp:positionH>
                <wp:positionV relativeFrom="paragraph">
                  <wp:posOffset>349250</wp:posOffset>
                </wp:positionV>
                <wp:extent cx="692785" cy="0"/>
                <wp:effectExtent l="0" t="0" r="0" b="0"/>
                <wp:wrapNone/>
                <wp:docPr id="42" name="直线箭头连接符 85"/>
                <wp:cNvGraphicFramePr/>
                <a:graphic xmlns:a="http://schemas.openxmlformats.org/drawingml/2006/main">
                  <a:graphicData uri="http://schemas.microsoft.com/office/word/2010/wordprocessingShape">
                    <wps:wsp>
                      <wps:cNvCnPr/>
                      <wps:spPr>
                        <a:xfrm>
                          <a:off x="0" y="0"/>
                          <a:ext cx="692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85" o:spid="_x0000_s1026" o:spt="32" type="#_x0000_t32" style="position:absolute;left:0pt;margin-left:170.4pt;margin-top:27.5pt;height:0pt;width:54.55pt;z-index:251696128;mso-width-relative:page;mso-height-relative:page;" filled="f" stroked="t" coordsize="21600,21600" o:gfxdata="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eems1wAA&#10;AAkBAAAPAAAAAAAAAAEAIAAAACIAAABkcnMvZG93bnJldi54bWxQSwECFAAUAAAACACHTuJA5A+2&#10;MOYBAACfAwAADgAAAAAAAAABACAAAAAmAQAAZHJzL2Uyb0RvYy54bWxQSwUGAAAAAAYABgBZAQAA&#10;fgU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695104" behindDoc="0" locked="0" layoutInCell="1" allowOverlap="1">
                <wp:simplePos x="0" y="0"/>
                <wp:positionH relativeFrom="column">
                  <wp:posOffset>1314450</wp:posOffset>
                </wp:positionH>
                <wp:positionV relativeFrom="paragraph">
                  <wp:posOffset>349250</wp:posOffset>
                </wp:positionV>
                <wp:extent cx="628650" cy="0"/>
                <wp:effectExtent l="0" t="0" r="0" b="0"/>
                <wp:wrapNone/>
                <wp:docPr id="50" name="直线箭头连接符 84"/>
                <wp:cNvGraphicFramePr/>
                <a:graphic xmlns:a="http://schemas.openxmlformats.org/drawingml/2006/main">
                  <a:graphicData uri="http://schemas.microsoft.com/office/word/2010/wordprocessingShape">
                    <wps:wsp>
                      <wps:cNvCnPr/>
                      <wps:spPr>
                        <a:xfrm>
                          <a:off x="0" y="0"/>
                          <a:ext cx="628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84" o:spid="_x0000_s1026" o:spt="32" type="#_x0000_t32" style="position:absolute;left:0pt;margin-left:103.5pt;margin-top:27.5pt;height:0pt;width:49.5pt;z-index:251695104;mso-width-relative:page;mso-height-relative:page;" filled="f" stroked="t" coordsize="21600,21600" o:gfxdata="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RcT8NYAAAAJ&#10;AQAADwAAAAAAAAABACAAAAAiAAAAZHJzL2Rvd25yZXYueG1sUEsBAhQAFAAAAAgAh07iQNDiyKvl&#10;AQAAnwMAAA4AAAAAAAAAAQAgAAAAJQEAAGRycy9lMm9Eb2MueG1sUEsFBgAAAAAGAAYAWQEAAHwF&#10;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 xml:space="preserve">╳       ╳╳╳       ╳╳╳      </w:t>
      </w:r>
    </w:p>
    <w:p>
      <w:pPr>
        <w:tabs>
          <w:tab w:val="left" w:pos="420"/>
          <w:tab w:val="center" w:pos="4677"/>
        </w:tabs>
        <w:autoSpaceDE w:val="0"/>
        <w:autoSpaceDN w:val="0"/>
        <w:adjustRightInd w:val="0"/>
        <w:jc w:val="left"/>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ab/>
      </w:r>
      <w:r>
        <w:rPr>
          <w:rFonts w:hint="default" w:ascii="Times New Roman" w:hAnsi="Times New Roman" w:cs="Times New Roman"/>
          <w:szCs w:val="21"/>
        </w:rPr>
        <w:t xml:space="preserve">               </w:t>
      </w:r>
    </w:p>
    <w:p>
      <w:pPr>
        <w:tabs>
          <w:tab w:val="left" w:pos="420"/>
          <w:tab w:val="center" w:pos="4677"/>
        </w:tabs>
        <w:autoSpaceDE w:val="0"/>
        <w:autoSpaceDN w:val="0"/>
        <w:adjustRightInd w:val="0"/>
        <w:ind w:firstLine="3465" w:firstLineChars="1650"/>
        <w:jc w:val="left"/>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703296" behindDoc="0" locked="0" layoutInCell="1" allowOverlap="1">
                <wp:simplePos x="0" y="0"/>
                <wp:positionH relativeFrom="column">
                  <wp:posOffset>2461895</wp:posOffset>
                </wp:positionH>
                <wp:positionV relativeFrom="paragraph">
                  <wp:posOffset>149225</wp:posOffset>
                </wp:positionV>
                <wp:extent cx="394970" cy="0"/>
                <wp:effectExtent l="0" t="0" r="0" b="0"/>
                <wp:wrapNone/>
                <wp:docPr id="54" name="直线箭头连接符 83"/>
                <wp:cNvGraphicFramePr/>
                <a:graphic xmlns:a="http://schemas.openxmlformats.org/drawingml/2006/main">
                  <a:graphicData uri="http://schemas.microsoft.com/office/word/2010/wordprocessingShape">
                    <wps:wsp>
                      <wps:cNvCnPr/>
                      <wps:spPr>
                        <a:xfrm>
                          <a:off x="0" y="0"/>
                          <a:ext cx="3949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83" o:spid="_x0000_s1026" o:spt="32" type="#_x0000_t32" style="position:absolute;left:0pt;margin-left:193.85pt;margin-top:11.75pt;height:0pt;width:31.1pt;z-index:251703296;mso-width-relative:page;mso-height-relative:page;" filled="f" stroked="t" coordsize="21600,21600" o:gfxdata="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OEM&#10;nNgAAAAJAQAADwAAAAAAAAABACAAAAAiAAAAZHJzL2Rvd25yZXYueG1sUEsBAhQAFAAAAAgAh07i&#10;QJ4+RgDpAQAAnwMAAA4AAAAAAAAAAQAgAAAAJwEAAGRycy9lMm9Eb2MueG1sUEsFBgAAAAAGAAYA&#10;WQEAAII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 xml:space="preserve"> </w:t>
      </w:r>
    </w:p>
    <w:p>
      <w:pPr>
        <w:tabs>
          <w:tab w:val="left" w:pos="420"/>
          <w:tab w:val="center" w:pos="4677"/>
        </w:tabs>
        <w:autoSpaceDE w:val="0"/>
        <w:autoSpaceDN w:val="0"/>
        <w:adjustRightInd w:val="0"/>
        <w:ind w:firstLine="3465" w:firstLineChars="1650"/>
        <w:jc w:val="left"/>
        <w:rPr>
          <w:rFonts w:hint="default" w:ascii="Times New Roman" w:hAnsi="Times New Roman" w:cs="Times New Roman"/>
          <w:szCs w:val="21"/>
        </w:rPr>
      </w:pPr>
      <w:r>
        <w:rPr>
          <w:rFonts w:hint="default" w:ascii="Times New Roman" w:hAnsi="Times New Roman" w:cs="Times New Roman"/>
          <w:szCs w:val="21"/>
        </w:rPr>
        <w:t>第五、六、七位为业务系统顺序码，编码范围为</w:t>
      </w:r>
      <w:r>
        <w:rPr>
          <w:rFonts w:hint="default" w:ascii="Times New Roman" w:cs="Times New Roman"/>
          <w:kern w:val="0"/>
          <w:szCs w:val="21"/>
        </w:rPr>
        <w:t>“001～999”</w:t>
      </w:r>
    </w:p>
    <w:p>
      <w:pPr>
        <w:pStyle w:val="18"/>
        <w:tabs>
          <w:tab w:val="left" w:pos="3360"/>
        </w:tabs>
        <w:rPr>
          <w:rFonts w:ascii="Times New Roman" w:hAnsi="Times New Roman" w:cs="Times New Roman"/>
          <w:szCs w:val="21"/>
        </w:rPr>
      </w:pPr>
      <w:r>
        <w:rPr>
          <w:rFonts w:ascii="Times New Roman" w:hAnsi="Times New Roman" w:cs="Times New Roman"/>
          <w:szCs w:val="21"/>
        </w:rPr>
        <w:tab/>
      </w:r>
    </w:p>
    <w:p>
      <w:pPr>
        <w:pStyle w:val="18"/>
        <w:tabs>
          <w:tab w:val="left" w:pos="3360"/>
        </w:tabs>
        <w:ind w:firstLine="3360" w:firstLineChars="1600"/>
        <w:rPr>
          <w:rFonts w:ascii="Times New Roman" w:hAnsi="Times New Roman" w:cs="Times New Roman"/>
          <w:szCs w:val="21"/>
        </w:rPr>
      </w:pPr>
      <w:r>
        <w:rPr>
          <w:rFonts w:ascii="Times New Roman" w:hAnsi="Times New Roman" w:cs="Times New Roman"/>
          <w:szCs w:val="21"/>
        </w:rPr>
        <mc:AlternateContent>
          <mc:Choice Requires="wps">
            <w:drawing>
              <wp:anchor distT="0" distB="0" distL="114300" distR="114300" simplePos="0" relativeHeight="251702272" behindDoc="0" locked="0" layoutInCell="1" allowOverlap="1">
                <wp:simplePos x="0" y="0"/>
                <wp:positionH relativeFrom="column">
                  <wp:posOffset>1585595</wp:posOffset>
                </wp:positionH>
                <wp:positionV relativeFrom="paragraph">
                  <wp:posOffset>59690</wp:posOffset>
                </wp:positionV>
                <wp:extent cx="518795" cy="635"/>
                <wp:effectExtent l="0" t="0" r="0" b="0"/>
                <wp:wrapNone/>
                <wp:docPr id="53" name="直线箭头连接符 82"/>
                <wp:cNvGraphicFramePr/>
                <a:graphic xmlns:a="http://schemas.openxmlformats.org/drawingml/2006/main">
                  <a:graphicData uri="http://schemas.microsoft.com/office/word/2010/wordprocessingShape">
                    <wps:wsp>
                      <wps:cNvCnPr/>
                      <wps:spPr>
                        <a:xfrm>
                          <a:off x="0" y="0"/>
                          <a:ext cx="51879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82" o:spid="_x0000_s1026" o:spt="32" type="#_x0000_t32" style="position:absolute;left:0pt;margin-left:124.85pt;margin-top:4.7pt;height:0.05pt;width:40.85pt;z-index:251702272;mso-width-relative:page;mso-height-relative:page;" filled="f" stroked="t" coordsize="21600,21600" o:gfxdata="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3As+tYA&#10;AAAHAQAADwAAAAAAAAABACAAAAAiAAAAZHJzL2Rvd25yZXYueG1sUEsBAhQAFAAAAAgAh07iQDZM&#10;2MroAQAAoQMAAA4AAAAAAAAAAQAgAAAAJQEAAGRycy9lMm9Eb2MueG1sUEsFBgAAAAAGAAYAWQEA&#10;AH8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第二、三、四位</w:t>
      </w:r>
      <w:r>
        <w:rPr>
          <w:rFonts w:ascii="Times New Roman" w:hAnsi="Times New Roman" w:cs="Times New Roman"/>
          <w:szCs w:val="21"/>
        </w:rPr>
        <w:t>为部门编码</w:t>
      </w:r>
    </w:p>
    <w:p>
      <w:pPr>
        <w:pStyle w:val="18"/>
        <w:tabs>
          <w:tab w:val="left" w:pos="1890"/>
        </w:tabs>
        <w:rPr>
          <w:rFonts w:ascii="Times New Roman" w:hAnsi="Times New Roman" w:cs="Times New Roman"/>
          <w:szCs w:val="21"/>
        </w:rPr>
      </w:pPr>
    </w:p>
    <w:p>
      <w:pPr>
        <w:pStyle w:val="18"/>
        <w:tabs>
          <w:tab w:val="left" w:pos="1890"/>
        </w:tabs>
        <w:rPr>
          <w:rFonts w:ascii="Times New Roman" w:hAnsi="Times New Roman" w:cs="Times New Roman"/>
          <w:szCs w:val="21"/>
        </w:rPr>
      </w:pPr>
      <w:r>
        <w:rPr>
          <w:rFonts w:ascii="Times New Roman" w:hAnsi="Times New Roman" w:cs="Times New Roman"/>
          <w:szCs w:val="21"/>
        </w:rPr>
        <mc:AlternateContent>
          <mc:Choice Requires="wps">
            <w:drawing>
              <wp:anchor distT="0" distB="0" distL="114300" distR="114300" simplePos="0" relativeHeight="251701248" behindDoc="0" locked="0" layoutInCell="1" allowOverlap="1">
                <wp:simplePos x="0" y="0"/>
                <wp:positionH relativeFrom="column">
                  <wp:posOffset>909320</wp:posOffset>
                </wp:positionH>
                <wp:positionV relativeFrom="paragraph">
                  <wp:posOffset>76835</wp:posOffset>
                </wp:positionV>
                <wp:extent cx="264795" cy="0"/>
                <wp:effectExtent l="0" t="0" r="0" b="0"/>
                <wp:wrapNone/>
                <wp:docPr id="52" name="直线箭头连接符 81"/>
                <wp:cNvGraphicFramePr/>
                <a:graphic xmlns:a="http://schemas.openxmlformats.org/drawingml/2006/main">
                  <a:graphicData uri="http://schemas.microsoft.com/office/word/2010/wordprocessingShape">
                    <wps:wsp>
                      <wps:cNvCnPr/>
                      <wps:spPr>
                        <a:xfrm>
                          <a:off x="0" y="0"/>
                          <a:ext cx="26479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81" o:spid="_x0000_s1026" o:spt="32" type="#_x0000_t32" style="position:absolute;left:0pt;margin-left:71.6pt;margin-top:6.05pt;height:0pt;width:20.85pt;z-index:251701248;mso-width-relative:page;mso-height-relative:page;" filled="f" stroked="t" coordsize="21600,21600" o:gfxdata="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u+Bf9YA&#10;AAAJAQAADwAAAAAAAAABACAAAAAiAAAAZHJzL2Rvd25yZXYueG1sUEsBAhQAFAAAAAgAh07iQO52&#10;1hjoAQAAnwMAAA4AAAAAAAAAAQAgAAAAJQEAAGRycy9lMm9Eb2MueG1sUEsFBgAAAAAGAAYAWQEA&#10;AH8FAAAAAA==&#10;">
                <v:path arrowok="t"/>
                <v:fill on="f" focussize="0,0"/>
                <v:stroke/>
                <v:imagedata o:title=""/>
                <o:lock v:ext="edit" grouping="f" rotation="f" text="f" aspectratio="f"/>
              </v:shape>
            </w:pict>
          </mc:Fallback>
        </mc:AlternateContent>
      </w:r>
      <w:r>
        <w:rPr>
          <w:rFonts w:ascii="Times New Roman" w:hAnsi="Times New Roman" w:cs="Times New Roman"/>
          <w:szCs w:val="21"/>
        </w:rPr>
        <w:tab/>
      </w:r>
      <w:r>
        <w:rPr>
          <w:rFonts w:hint="default" w:ascii="Times New Roman" w:hAnsi="Times New Roman" w:cs="Times New Roman"/>
          <w:szCs w:val="21"/>
        </w:rPr>
        <w:t>第一位</w:t>
      </w:r>
      <w:r>
        <w:rPr>
          <w:rFonts w:ascii="Times New Roman" w:hAnsi="Times New Roman" w:cs="Times New Roman"/>
          <w:szCs w:val="21"/>
        </w:rPr>
        <w:t>为部门类别</w:t>
      </w:r>
      <w:r>
        <w:rPr>
          <w:rFonts w:hint="default" w:ascii="Times New Roman" w:hAnsi="Times New Roman" w:cs="Times New Roman"/>
          <w:szCs w:val="21"/>
        </w:rPr>
        <w:t>码</w:t>
      </w:r>
    </w:p>
    <w:p>
      <w:pPr>
        <w:tabs>
          <w:tab w:val="left" w:pos="3360"/>
        </w:tabs>
        <w:jc w:val="center"/>
        <w:rPr>
          <w:rFonts w:hint="default" w:ascii="Times New Roman" w:hAnsi="Times New Roman" w:eastAsia="黑体" w:cs="Times New Roman"/>
          <w:szCs w:val="21"/>
        </w:rPr>
      </w:pPr>
      <w:r>
        <w:rPr>
          <w:rFonts w:hint="default" w:ascii="Times New Roman" w:hAnsi="Times New Roman" w:eastAsia="黑体" w:cs="Times New Roman"/>
          <w:szCs w:val="21"/>
        </w:rPr>
        <w:t>图8  业务系统标识符的结构和分配规则</w:t>
      </w:r>
    </w:p>
    <w:p>
      <w:pPr>
        <w:ind w:firstLine="420" w:firstLineChars="200"/>
        <w:rPr>
          <w:rFonts w:hint="default" w:ascii="Times New Roman" w:hAnsi="Times New Roman" w:cs="Times New Roman"/>
          <w:szCs w:val="21"/>
        </w:rPr>
      </w:pPr>
      <w:r>
        <w:rPr>
          <w:rFonts w:hint="default" w:hAnsi="Times New Roman" w:cs="Times New Roman"/>
          <w:szCs w:val="21"/>
        </w:rPr>
        <w:t>部门类别码可以直接</w:t>
      </w:r>
      <w:r>
        <w:rPr>
          <w:rFonts w:hint="default" w:ascii="Times New Roman" w:hAnsi="Times New Roman" w:cs="Times New Roman"/>
          <w:szCs w:val="21"/>
        </w:rPr>
        <w:t>从部门类别码表（表2-2）中进行选择，部门编码可以从部门编码表（表2-3）中选择，或者由本级共享主管部门进行统一分配，业务系统顺序码按照业务系统梳理顺序依次编码。后续如果还有新的业务系统增加，可在上次梳理的基础上进行累计编码，例如上次梳理业务系统3个，编码至C231003，现在需要增加新的业务系统，新增业务系统可从C231004开始依次编码。</w:t>
      </w:r>
    </w:p>
    <w:p>
      <w:pPr>
        <w:pStyle w:val="19"/>
        <w:numPr>
          <w:ilvl w:val="1"/>
          <w:numId w:val="8"/>
        </w:numPr>
        <w:ind w:left="482" w:hanging="482"/>
        <w:outlineLvl w:val="3"/>
        <w:rPr>
          <w:rFonts w:hint="default" w:ascii="Times New Roman" w:cs="Times New Roman"/>
          <w:b/>
          <w:kern w:val="0"/>
          <w:szCs w:val="21"/>
        </w:rPr>
      </w:pPr>
      <w:bookmarkStart w:id="208" w:name="_Toc497110666"/>
      <w:bookmarkStart w:id="209" w:name="_Toc497110981"/>
      <w:r>
        <w:rPr>
          <w:rFonts w:hint="default" w:ascii="Times New Roman" w:cs="Times New Roman"/>
          <w:b/>
          <w:kern w:val="0"/>
          <w:szCs w:val="21"/>
        </w:rPr>
        <w:t>业务系统编码示例</w:t>
      </w:r>
      <w:bookmarkEnd w:id="208"/>
      <w:bookmarkEnd w:id="209"/>
    </w:p>
    <w:p>
      <w:pPr>
        <w:tabs>
          <w:tab w:val="left" w:pos="3360"/>
        </w:tabs>
        <w:ind w:firstLine="420"/>
        <w:rPr>
          <w:rFonts w:hint="default" w:ascii="Times New Roman" w:hAnsi="Times New Roman" w:cs="Times New Roman"/>
          <w:szCs w:val="21"/>
        </w:rPr>
      </w:pPr>
      <w:r>
        <w:rPr>
          <w:rFonts w:hint="default" w:ascii="Times New Roman" w:hAnsi="Times New Roman" w:cs="Times New Roman"/>
          <w:szCs w:val="21"/>
        </w:rPr>
        <w:t>业务系统名称：河北经济户籍管理系统</w:t>
      </w:r>
    </w:p>
    <w:p>
      <w:pPr>
        <w:tabs>
          <w:tab w:val="left" w:pos="3360"/>
        </w:tabs>
        <w:ind w:firstLine="420"/>
        <w:rPr>
          <w:rFonts w:hint="default" w:ascii="Times New Roman" w:hAnsi="Times New Roman" w:cs="Times New Roman"/>
          <w:szCs w:val="21"/>
        </w:rPr>
      </w:pPr>
      <w:r>
        <w:rPr>
          <w:rFonts w:hint="default" w:ascii="Times New Roman" w:hAnsi="Times New Roman" w:cs="Times New Roman"/>
          <w:szCs w:val="21"/>
        </w:rPr>
        <w:t>编码：C231001</w:t>
      </w:r>
    </w:p>
    <w:p>
      <w:pPr>
        <w:tabs>
          <w:tab w:val="left" w:pos="3360"/>
        </w:tabs>
        <w:ind w:firstLine="420"/>
        <w:rPr>
          <w:rFonts w:hint="default" w:ascii="Times New Roman" w:hAnsi="Times New Roman" w:cs="Times New Roman"/>
          <w:szCs w:val="21"/>
        </w:rPr>
      </w:pPr>
      <w:r>
        <w:rPr>
          <w:rFonts w:hint="default" w:ascii="Times New Roman" w:hAnsi="Times New Roman" w:cs="Times New Roman"/>
          <w:szCs w:val="21"/>
        </w:rPr>
        <w:t>编码说明：C231001为业务系统“河北经济户籍管理系统”的标识符编码；C为业务系统所属部门的类别码，即“政府”；231为业务系统所属部门的编码，即“河北省工商行政管理局”；001为业务系统的顺序码。</w:t>
      </w:r>
    </w:p>
    <w:p>
      <w:pPr>
        <w:pStyle w:val="21"/>
        <w:outlineLvl w:val="2"/>
        <w:rPr>
          <w:rFonts w:hint="default" w:ascii="Times New Roman" w:cs="Times New Roman"/>
          <w:b/>
        </w:rPr>
      </w:pPr>
      <w:bookmarkStart w:id="210" w:name="_Toc497110667"/>
      <w:bookmarkStart w:id="211" w:name="_Toc492991388"/>
      <w:bookmarkStart w:id="212" w:name="_Toc497110982"/>
      <w:r>
        <w:rPr>
          <w:rFonts w:hint="default" w:ascii="Times New Roman" w:cs="Times New Roman"/>
          <w:b/>
        </w:rPr>
        <w:t>业务事项标识符结构</w:t>
      </w:r>
      <w:bookmarkEnd w:id="210"/>
      <w:bookmarkEnd w:id="211"/>
      <w:bookmarkEnd w:id="212"/>
    </w:p>
    <w:p>
      <w:pPr>
        <w:pStyle w:val="19"/>
        <w:numPr>
          <w:ilvl w:val="1"/>
          <w:numId w:val="8"/>
        </w:numPr>
        <w:ind w:left="482" w:hanging="482"/>
        <w:outlineLvl w:val="3"/>
        <w:rPr>
          <w:rFonts w:hint="default" w:ascii="Times New Roman" w:cs="Times New Roman"/>
          <w:b/>
          <w:kern w:val="0"/>
          <w:szCs w:val="21"/>
        </w:rPr>
      </w:pPr>
      <w:bookmarkStart w:id="213" w:name="_Toc497110983"/>
      <w:bookmarkStart w:id="214" w:name="_Toc497110668"/>
      <w:r>
        <w:rPr>
          <w:rFonts w:hint="default" w:ascii="Times New Roman" w:cs="Times New Roman"/>
          <w:b/>
          <w:kern w:val="0"/>
          <w:szCs w:val="21"/>
        </w:rPr>
        <w:t>业务事项标识符构成</w:t>
      </w:r>
      <w:bookmarkEnd w:id="213"/>
      <w:bookmarkEnd w:id="214"/>
    </w:p>
    <w:p>
      <w:pPr>
        <w:ind w:firstLine="420" w:firstLineChars="200"/>
        <w:rPr>
          <w:rFonts w:hint="default" w:ascii="Times New Roman" w:hAnsi="Times New Roman" w:cs="Times New Roman"/>
          <w:szCs w:val="21"/>
        </w:rPr>
      </w:pPr>
      <w:r>
        <w:rPr>
          <w:rFonts w:hint="default" w:ascii="Times New Roman" w:hAnsi="Times New Roman" w:cs="Times New Roman"/>
          <w:szCs w:val="21"/>
        </w:rPr>
        <w:t>业务事项是以三定方案为依据，对照权责清单形成的权力行使、便民服务、日常业务处理等方面的业务清单，业务事项处理过程中会产生信息资源。对各部门业务事项展开梳理并进行业务事项标识符编码，将有利于信息资源的揭示与管控、规范与整合、组织与利用，同时有助于明确数据共享与交换的供求关系。</w:t>
      </w:r>
    </w:p>
    <w:p>
      <w:pPr>
        <w:ind w:firstLine="420" w:firstLineChars="200"/>
        <w:rPr>
          <w:rFonts w:hint="default" w:ascii="Times New Roman" w:hAnsi="Times New Roman" w:cs="Times New Roman"/>
          <w:szCs w:val="21"/>
        </w:rPr>
      </w:pPr>
      <w:r>
        <w:rPr>
          <w:rFonts w:hint="default" w:ascii="Times New Roman" w:hAnsi="Times New Roman" w:cs="Times New Roman"/>
          <w:szCs w:val="21"/>
        </w:rPr>
        <w:t>业务事项标识符由三位部门编码和三位业务事项顺序码两部分组成，其形式如图9所示。</w:t>
      </w:r>
    </w:p>
    <w:p>
      <w:pPr>
        <w:autoSpaceDE w:val="0"/>
        <w:autoSpaceDN w:val="0"/>
        <w:adjustRightInd w:val="0"/>
        <w:spacing w:line="480" w:lineRule="auto"/>
        <w:ind w:firstLine="630" w:firstLineChars="300"/>
        <w:jc w:val="left"/>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706368" behindDoc="0" locked="0" layoutInCell="1" allowOverlap="1">
                <wp:simplePos x="0" y="0"/>
                <wp:positionH relativeFrom="column">
                  <wp:posOffset>623570</wp:posOffset>
                </wp:positionH>
                <wp:positionV relativeFrom="paragraph">
                  <wp:posOffset>357505</wp:posOffset>
                </wp:positionV>
                <wp:extent cx="635" cy="1002030"/>
                <wp:effectExtent l="4445" t="0" r="13970" b="7620"/>
                <wp:wrapNone/>
                <wp:docPr id="49" name="直线箭头连接符 80"/>
                <wp:cNvGraphicFramePr/>
                <a:graphic xmlns:a="http://schemas.openxmlformats.org/drawingml/2006/main">
                  <a:graphicData uri="http://schemas.microsoft.com/office/word/2010/wordprocessingShape">
                    <wps:wsp>
                      <wps:cNvCnPr/>
                      <wps:spPr>
                        <a:xfrm>
                          <a:off x="0" y="0"/>
                          <a:ext cx="635" cy="10020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80" o:spid="_x0000_s1026" o:spt="32" type="#_x0000_t32" style="position:absolute;left:0pt;margin-left:49.1pt;margin-top:28.15pt;height:78.9pt;width:0.05pt;z-index:251706368;mso-width-relative:page;mso-height-relative:page;" filled="f" stroked="t" coordsize="21600,21600" o:gfxdata="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sgU&#10;yNgAAAAIAQAADwAAAAAAAAABACAAAAAiAAAAZHJzL2Rvd25yZXYueG1sUEsBAhQAFAAAAAgAh07i&#10;QNz+QOrpAQAAogMAAA4AAAAAAAAAAQAgAAAAJwEAAGRycy9lMm9Eb2MueG1sUEsFBgAAAAAGAAYA&#10;WQEAAII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707392" behindDoc="0" locked="0" layoutInCell="1" allowOverlap="1">
                <wp:simplePos x="0" y="0"/>
                <wp:positionH relativeFrom="column">
                  <wp:posOffset>1471295</wp:posOffset>
                </wp:positionH>
                <wp:positionV relativeFrom="paragraph">
                  <wp:posOffset>357505</wp:posOffset>
                </wp:positionV>
                <wp:extent cx="635" cy="601345"/>
                <wp:effectExtent l="4445" t="0" r="13970" b="8255"/>
                <wp:wrapNone/>
                <wp:docPr id="44" name="直线箭头连接符 79"/>
                <wp:cNvGraphicFramePr/>
                <a:graphic xmlns:a="http://schemas.openxmlformats.org/drawingml/2006/main">
                  <a:graphicData uri="http://schemas.microsoft.com/office/word/2010/wordprocessingShape">
                    <wps:wsp>
                      <wps:cNvCnPr/>
                      <wps:spPr>
                        <a:xfrm>
                          <a:off x="0" y="0"/>
                          <a:ext cx="635" cy="6013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79" o:spid="_x0000_s1026" o:spt="32" type="#_x0000_t32" style="position:absolute;left:0pt;margin-left:115.85pt;margin-top:28.15pt;height:47.35pt;width:0.05pt;z-index:251707392;mso-width-relative:page;mso-height-relative:page;" filled="f" stroked="t" coordsize="21600,21600" o:gfxdata="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exkUHW&#10;AAAACgEAAA8AAAAAAAAAAQAgAAAAIgAAAGRycy9kb3ducmV2LnhtbFBLAQIUABQAAAAIAIdO4kAa&#10;e8T66QEAAKEDAAAOAAAAAAAAAAEAIAAAACUBAABkcnMvZTJvRG9jLnhtbFBLBQYAAAAABgAGAFkB&#10;AACABQ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704320" behindDoc="0" locked="0" layoutInCell="1" allowOverlap="1">
                <wp:simplePos x="0" y="0"/>
                <wp:positionH relativeFrom="column">
                  <wp:posOffset>347345</wp:posOffset>
                </wp:positionH>
                <wp:positionV relativeFrom="paragraph">
                  <wp:posOffset>357505</wp:posOffset>
                </wp:positionV>
                <wp:extent cx="628650" cy="0"/>
                <wp:effectExtent l="0" t="0" r="0" b="0"/>
                <wp:wrapNone/>
                <wp:docPr id="46" name="直线箭头连接符 78"/>
                <wp:cNvGraphicFramePr/>
                <a:graphic xmlns:a="http://schemas.openxmlformats.org/drawingml/2006/main">
                  <a:graphicData uri="http://schemas.microsoft.com/office/word/2010/wordprocessingShape">
                    <wps:wsp>
                      <wps:cNvCnPr/>
                      <wps:spPr>
                        <a:xfrm>
                          <a:off x="0" y="0"/>
                          <a:ext cx="628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78" o:spid="_x0000_s1026" o:spt="32" type="#_x0000_t32" style="position:absolute;left:0pt;margin-left:27.35pt;margin-top:28.15pt;height:0pt;width:49.5pt;z-index:251704320;mso-width-relative:page;mso-height-relative:page;" filled="f" stroked="t" coordsize="21600,21600" o:gfxdata="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85fc1gAA&#10;AAgBAAAPAAAAAAAAAAEAIAAAACIAAABkcnMvZG93bnJldi54bWxQSwECFAAUAAAACACHTuJA02bj&#10;2+cBAACfAwAADgAAAAAAAAABACAAAAAlAQAAZHJzL2Uyb0RvYy54bWxQSwUGAAAAAAYABgBZAQAA&#10;fgU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mc:AlternateContent>
          <mc:Choice Requires="wps">
            <w:drawing>
              <wp:anchor distT="0" distB="0" distL="114300" distR="114300" simplePos="0" relativeHeight="251705344" behindDoc="0" locked="0" layoutInCell="1" allowOverlap="1">
                <wp:simplePos x="0" y="0"/>
                <wp:positionH relativeFrom="column">
                  <wp:posOffset>1173480</wp:posOffset>
                </wp:positionH>
                <wp:positionV relativeFrom="paragraph">
                  <wp:posOffset>357505</wp:posOffset>
                </wp:positionV>
                <wp:extent cx="692785" cy="0"/>
                <wp:effectExtent l="0" t="0" r="0" b="0"/>
                <wp:wrapNone/>
                <wp:docPr id="51" name="直线箭头连接符 77"/>
                <wp:cNvGraphicFramePr/>
                <a:graphic xmlns:a="http://schemas.openxmlformats.org/drawingml/2006/main">
                  <a:graphicData uri="http://schemas.microsoft.com/office/word/2010/wordprocessingShape">
                    <wps:wsp>
                      <wps:cNvCnPr/>
                      <wps:spPr>
                        <a:xfrm>
                          <a:off x="0" y="0"/>
                          <a:ext cx="692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77" o:spid="_x0000_s1026" o:spt="32" type="#_x0000_t32" style="position:absolute;left:0pt;margin-left:92.4pt;margin-top:28.15pt;height:0pt;width:54.55pt;z-index:251705344;mso-width-relative:page;mso-height-relative:page;" filled="f" stroked="t" coordsize="21600,21600" o:gfxdata="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dVk3tcA&#10;AAAJAQAADwAAAAAAAAABACAAAAAiAAAAZHJzL2Rvd25yZXYueG1sUEsBAhQAFAAAAAgAh07iQMFz&#10;Pn7nAQAAnwMAAA4AAAAAAAAAAQAgAAAAJgEAAGRycy9lMm9Eb2MueG1sUEsFBgAAAAAGAAYAWQEA&#10;AH8FA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 xml:space="preserve">╳╳╳       ╳╳╳      </w:t>
      </w:r>
    </w:p>
    <w:p>
      <w:pPr>
        <w:tabs>
          <w:tab w:val="left" w:pos="420"/>
          <w:tab w:val="left" w:pos="1860"/>
        </w:tabs>
        <w:autoSpaceDE w:val="0"/>
        <w:autoSpaceDN w:val="0"/>
        <w:adjustRightInd w:val="0"/>
        <w:jc w:val="left"/>
        <w:rPr>
          <w:rFonts w:hint="default" w:ascii="Times New Roman" w:hAnsi="Times New Roman" w:cs="Times New Roman"/>
          <w:sz w:val="30"/>
          <w:szCs w:val="30"/>
        </w:rPr>
      </w:pPr>
      <w:r>
        <w:rPr>
          <w:rFonts w:hint="default" w:ascii="Times New Roman" w:hAnsi="Times New Roman" w:cs="Times New Roman"/>
          <w:sz w:val="30"/>
          <w:szCs w:val="30"/>
        </w:rPr>
        <w:tab/>
      </w:r>
    </w:p>
    <w:p>
      <w:pPr>
        <w:tabs>
          <w:tab w:val="left" w:pos="420"/>
          <w:tab w:val="left" w:pos="1860"/>
        </w:tabs>
        <w:autoSpaceDE w:val="0"/>
        <w:autoSpaceDN w:val="0"/>
        <w:adjustRightInd w:val="0"/>
        <w:jc w:val="left"/>
        <w:rPr>
          <w:rFonts w:hint="default" w:ascii="Times New Roman" w:hAnsi="Times New Roman" w:cs="Times New Roman"/>
          <w:szCs w:val="21"/>
        </w:rPr>
      </w:pPr>
      <w:r>
        <w:rPr>
          <w:rFonts w:hint="default" w:ascii="Times New Roman" w:hAnsi="Times New Roman" w:cs="Times New Roman"/>
          <w:sz w:val="30"/>
          <w:szCs w:val="30"/>
        </w:rPr>
        <mc:AlternateContent>
          <mc:Choice Requires="wps">
            <w:drawing>
              <wp:anchor distT="0" distB="0" distL="114300" distR="114300" simplePos="0" relativeHeight="251708416" behindDoc="0" locked="0" layoutInCell="1" allowOverlap="1">
                <wp:simplePos x="0" y="0"/>
                <wp:positionH relativeFrom="column">
                  <wp:posOffset>1471295</wp:posOffset>
                </wp:positionH>
                <wp:positionV relativeFrom="paragraph">
                  <wp:posOffset>166370</wp:posOffset>
                </wp:positionV>
                <wp:extent cx="394970" cy="0"/>
                <wp:effectExtent l="0" t="0" r="0" b="0"/>
                <wp:wrapNone/>
                <wp:docPr id="45" name="直线箭头连接符 76"/>
                <wp:cNvGraphicFramePr/>
                <a:graphic xmlns:a="http://schemas.openxmlformats.org/drawingml/2006/main">
                  <a:graphicData uri="http://schemas.microsoft.com/office/word/2010/wordprocessingShape">
                    <wps:wsp>
                      <wps:cNvCnPr/>
                      <wps:spPr>
                        <a:xfrm>
                          <a:off x="0" y="0"/>
                          <a:ext cx="3949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76" o:spid="_x0000_s1026" o:spt="32" type="#_x0000_t32" style="position:absolute;left:0pt;margin-left:115.85pt;margin-top:13.1pt;height:0pt;width:31.1pt;z-index:251708416;mso-width-relative:page;mso-height-relative:page;" filled="f" stroked="t" coordsize="21600,21600" o:gfxdata="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HSDjNYA&#10;AAAJAQAADwAAAAAAAAABACAAAAAiAAAAZHJzL2Rvd25yZXYueG1sUEsBAhQAFAAAAAgAh07iQBkq&#10;xanoAQAAnwMAAA4AAAAAAAAAAQAgAAAAJQEAAGRycy9lMm9Eb2MueG1sUEsFBgAAAAAGAAYAWQEA&#10;AH8FAAAAAA==&#10;">
                <v:path arrowok="t"/>
                <v:fill on="f" focussize="0,0"/>
                <v:stroke/>
                <v:imagedata o:title=""/>
                <o:lock v:ext="edit" grouping="f" rotation="f" text="f" aspectratio="f"/>
              </v:shape>
            </w:pict>
          </mc:Fallback>
        </mc:AlternateContent>
      </w:r>
      <w:r>
        <w:rPr>
          <w:rFonts w:hint="default" w:ascii="Times New Roman" w:hAnsi="Times New Roman" w:cs="Times New Roman"/>
          <w:sz w:val="30"/>
          <w:szCs w:val="30"/>
        </w:rPr>
        <w:t xml:space="preserve">                    </w:t>
      </w:r>
      <w:r>
        <w:rPr>
          <w:rFonts w:hint="default" w:hAnsi="Times New Roman" w:cs="Times New Roman"/>
          <w:szCs w:val="21"/>
        </w:rPr>
        <w:t>第四、五、六位为业务事项</w:t>
      </w:r>
      <w:r>
        <w:rPr>
          <w:rFonts w:hint="default" w:ascii="Times New Roman" w:hAnsi="Times New Roman" w:cs="Times New Roman"/>
          <w:szCs w:val="21"/>
        </w:rPr>
        <w:t>顺序码，编码范围为</w:t>
      </w:r>
      <w:r>
        <w:rPr>
          <w:rFonts w:hint="default" w:ascii="Times New Roman" w:cs="Times New Roman"/>
          <w:kern w:val="0"/>
          <w:szCs w:val="21"/>
        </w:rPr>
        <w:t>“001～999”</w:t>
      </w:r>
    </w:p>
    <w:p>
      <w:pPr>
        <w:tabs>
          <w:tab w:val="left" w:pos="420"/>
          <w:tab w:val="left" w:pos="1860"/>
        </w:tabs>
        <w:autoSpaceDE w:val="0"/>
        <w:autoSpaceDN w:val="0"/>
        <w:adjustRightInd w:val="0"/>
        <w:jc w:val="left"/>
        <w:rPr>
          <w:rFonts w:hint="default" w:ascii="Times New Roman" w:hAnsi="Times New Roman" w:cs="Times New Roman"/>
          <w:szCs w:val="21"/>
        </w:rPr>
      </w:pPr>
    </w:p>
    <w:p>
      <w:pPr>
        <w:tabs>
          <w:tab w:val="left" w:pos="420"/>
          <w:tab w:val="left" w:pos="1710"/>
        </w:tabs>
        <w:autoSpaceDE w:val="0"/>
        <w:autoSpaceDN w:val="0"/>
        <w:adjustRightInd w:val="0"/>
        <w:ind w:firstLine="1785" w:firstLineChars="850"/>
        <w:jc w:val="left"/>
        <w:rPr>
          <w:rFonts w:hint="default" w:ascii="Times New Roman" w:hAnsi="Times New Roman" w:cs="Times New Roman"/>
          <w:szCs w:val="21"/>
        </w:rPr>
      </w:pPr>
      <w:r>
        <w:rPr>
          <w:rFonts w:hint="default" w:hAnsi="Times New Roman" w:cs="Times New Roman"/>
          <w:szCs w:val="21"/>
        </w:rPr>
        <w:t>第一、二、三位为</w:t>
      </w:r>
      <w:r>
        <w:rPr>
          <w:rFonts w:hint="default" w:ascii="Times New Roman" w:hAnsi="Times New Roman" w:cs="Times New Roman"/>
          <w:szCs w:val="21"/>
        </w:rPr>
        <mc:AlternateContent>
          <mc:Choice Requires="wps">
            <w:drawing>
              <wp:anchor distT="0" distB="0" distL="114300" distR="114300" simplePos="0" relativeHeight="251709440" behindDoc="0" locked="0" layoutInCell="1" allowOverlap="1">
                <wp:simplePos x="0" y="0"/>
                <wp:positionH relativeFrom="column">
                  <wp:posOffset>623570</wp:posOffset>
                </wp:positionH>
                <wp:positionV relativeFrom="paragraph">
                  <wp:posOffset>170815</wp:posOffset>
                </wp:positionV>
                <wp:extent cx="409575" cy="0"/>
                <wp:effectExtent l="0" t="0" r="0" b="0"/>
                <wp:wrapNone/>
                <wp:docPr id="43" name="直线箭头连接符 75"/>
                <wp:cNvGraphicFramePr/>
                <a:graphic xmlns:a="http://schemas.openxmlformats.org/drawingml/2006/main">
                  <a:graphicData uri="http://schemas.microsoft.com/office/word/2010/wordprocessingShape">
                    <wps:wsp>
                      <wps:cNvCnPr/>
                      <wps:spPr>
                        <a:xfrm>
                          <a:off x="0" y="0"/>
                          <a:ext cx="409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线箭头连接符 75" o:spid="_x0000_s1026" o:spt="32" type="#_x0000_t32" style="position:absolute;left:0pt;margin-left:49.1pt;margin-top:13.45pt;height:0pt;width:32.25pt;z-index:251709440;mso-width-relative:page;mso-height-relative:page;" filled="f" stroked="t" coordsize="21600,21600" o:gfxdata="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gOzq1gAA&#10;AAgBAAAPAAAAAAAAAAEAIAAAACIAAABkcnMvZG93bnJldi54bWxQSwECFAAUAAAACACHTuJAohSU&#10;HOcBAACfAwAADgAAAAAAAAABACAAAAAlAQAAZHJzL2Uyb0RvYy54bWxQSwUGAAAAAAYABgBZAQAA&#10;fgUAAAAA&#10;">
                <v:path arrowok="t"/>
                <v:fill on="f" focussize="0,0"/>
                <v:stroke/>
                <v:imagedata o:title=""/>
                <o:lock v:ext="edit" grouping="f" rotation="f" text="f" aspectratio="f"/>
              </v:shape>
            </w:pict>
          </mc:Fallback>
        </mc:AlternateContent>
      </w:r>
      <w:r>
        <w:rPr>
          <w:rFonts w:hint="default" w:ascii="Times New Roman" w:hAnsi="Times New Roman" w:cs="Times New Roman"/>
          <w:szCs w:val="21"/>
        </w:rPr>
        <w:t>部门编码</w:t>
      </w:r>
      <w:r>
        <w:rPr>
          <w:rFonts w:hint="default" w:ascii="Times New Roman" w:hAnsi="Times New Roman" w:cs="Times New Roman"/>
          <w:szCs w:val="21"/>
        </w:rPr>
        <w:tab/>
      </w:r>
    </w:p>
    <w:p>
      <w:pPr>
        <w:tabs>
          <w:tab w:val="left" w:pos="3360"/>
        </w:tabs>
        <w:jc w:val="center"/>
        <w:rPr>
          <w:rFonts w:hint="default" w:ascii="Times New Roman" w:hAnsi="Times New Roman" w:cs="Times New Roman"/>
          <w:szCs w:val="21"/>
        </w:rPr>
      </w:pPr>
      <w:r>
        <w:rPr>
          <w:rFonts w:hint="default" w:ascii="Times New Roman" w:hAnsi="Times New Roman" w:eastAsia="黑体" w:cs="Times New Roman"/>
          <w:szCs w:val="21"/>
        </w:rPr>
        <w:t>图9业务事项编码的结构和分配规则</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部门编码可以</w:t>
      </w:r>
      <w:r>
        <w:rPr>
          <w:rFonts w:hint="default" w:hAnsi="Times New Roman" w:cs="Times New Roman"/>
          <w:szCs w:val="21"/>
        </w:rPr>
        <w:t>直接</w:t>
      </w:r>
      <w:r>
        <w:rPr>
          <w:rFonts w:hint="default" w:ascii="Times New Roman" w:hAnsi="Times New Roman" w:cs="Times New Roman"/>
          <w:szCs w:val="21"/>
        </w:rPr>
        <w:t>从部门编码表（表2-3）中选择，或者由本级共享主管部门进行统一分配。</w:t>
      </w:r>
    </w:p>
    <w:p>
      <w:pPr>
        <w:ind w:firstLine="420" w:firstLineChars="200"/>
        <w:rPr>
          <w:rFonts w:hint="default" w:ascii="Times New Roman" w:hAnsi="Times New Roman" w:cs="Times New Roman"/>
          <w:szCs w:val="21"/>
        </w:rPr>
      </w:pPr>
      <w:r>
        <w:rPr>
          <w:rFonts w:hint="default" w:ascii="Times New Roman" w:hAnsi="Times New Roman" w:cs="Times New Roman"/>
          <w:szCs w:val="21"/>
        </w:rPr>
        <w:t>业务事项顺序码按照业务事项梳理顺序依次编码，后续进行增加时，可在上次梳理的基础上进行累计编码，例如上次梳理业务事项5个，编码至231005，现在需要增加新的业务事项，新增业务事项可从231006开始依次编码。</w:t>
      </w:r>
    </w:p>
    <w:p>
      <w:pPr>
        <w:pStyle w:val="19"/>
        <w:numPr>
          <w:ilvl w:val="1"/>
          <w:numId w:val="8"/>
        </w:numPr>
        <w:ind w:left="482" w:hanging="482"/>
        <w:outlineLvl w:val="3"/>
        <w:rPr>
          <w:rFonts w:hint="default" w:ascii="Times New Roman" w:cs="Times New Roman"/>
          <w:b/>
          <w:kern w:val="0"/>
          <w:szCs w:val="21"/>
        </w:rPr>
      </w:pPr>
      <w:bookmarkStart w:id="215" w:name="_Toc497110984"/>
      <w:bookmarkStart w:id="216" w:name="_Toc497110669"/>
      <w:r>
        <w:rPr>
          <w:rFonts w:hint="default" w:ascii="Times New Roman" w:cs="Times New Roman"/>
          <w:b/>
          <w:kern w:val="0"/>
          <w:szCs w:val="21"/>
        </w:rPr>
        <w:t>业务事项编码示例</w:t>
      </w:r>
      <w:bookmarkEnd w:id="215"/>
      <w:bookmarkEnd w:id="216"/>
    </w:p>
    <w:p>
      <w:pPr>
        <w:ind w:firstLine="420" w:firstLineChars="200"/>
        <w:rPr>
          <w:rFonts w:hint="default" w:ascii="Times New Roman" w:hAnsi="Times New Roman" w:cs="Times New Roman"/>
          <w:szCs w:val="21"/>
        </w:rPr>
      </w:pPr>
      <w:r>
        <w:rPr>
          <w:rFonts w:hint="default" w:ascii="Times New Roman" w:hAnsi="Times New Roman" w:cs="Times New Roman"/>
          <w:szCs w:val="21"/>
        </w:rPr>
        <w:t>业务事项名称：广告发布变更登记申请</w:t>
      </w:r>
    </w:p>
    <w:p>
      <w:pPr>
        <w:ind w:firstLine="420" w:firstLineChars="200"/>
        <w:rPr>
          <w:rFonts w:hint="default" w:ascii="Times New Roman" w:hAnsi="Times New Roman" w:cs="Times New Roman"/>
          <w:szCs w:val="21"/>
        </w:rPr>
      </w:pPr>
      <w:r>
        <w:rPr>
          <w:rFonts w:hint="default" w:ascii="Times New Roman" w:hAnsi="Times New Roman" w:cs="Times New Roman"/>
          <w:szCs w:val="21"/>
        </w:rPr>
        <w:t>编码：231001</w:t>
      </w:r>
    </w:p>
    <w:p>
      <w:pPr>
        <w:ind w:firstLine="420" w:firstLineChars="200"/>
        <w:rPr>
          <w:rFonts w:hint="default" w:ascii="Times New Roman" w:hAnsi="Times New Roman" w:cs="Times New Roman"/>
          <w:szCs w:val="21"/>
        </w:rPr>
      </w:pPr>
      <w:r>
        <w:rPr>
          <w:rFonts w:hint="default" w:ascii="Times New Roman" w:hAnsi="Times New Roman" w:cs="Times New Roman"/>
          <w:szCs w:val="21"/>
        </w:rPr>
        <w:t>编码说明：231001为业务事项“广告发布变更登记申请”的标识符编码；231为业务事项所属部门的编码，即“河北省工商行政管理局”；001为业务事项的顺序码。</w:t>
      </w:r>
    </w:p>
    <w:p>
      <w:pPr>
        <w:rPr>
          <w:rFonts w:hint="default" w:cs="Times New Roman"/>
        </w:rPr>
      </w:pPr>
    </w:p>
    <w:p>
      <w:pPr>
        <w:pStyle w:val="3"/>
        <w:numPr>
          <w:ilvl w:val="1"/>
          <w:numId w:val="0"/>
        </w:numPr>
        <w:spacing w:before="0" w:beforeLines="0" w:after="0" w:afterLines="0" w:line="360" w:lineRule="auto"/>
        <w:rPr>
          <w:rFonts w:hint="default" w:ascii="Times New Roman" w:hAnsi="Times New Roman"/>
          <w:szCs w:val="30"/>
        </w:rPr>
        <w:sectPr>
          <w:pgSz w:w="11906" w:h="16838"/>
          <w:pgMar w:top="1418" w:right="1418" w:bottom="1418" w:left="1418" w:header="851" w:footer="992" w:gutter="0"/>
          <w:pgNumType w:fmt="numberInDash"/>
          <w:cols w:space="720" w:num="1"/>
          <w:docGrid w:type="lines" w:linePitch="312" w:charSpace="0"/>
        </w:sectPr>
      </w:pPr>
      <w:bookmarkStart w:id="217" w:name="_Toc497110985"/>
    </w:p>
    <w:p>
      <w:pPr>
        <w:pStyle w:val="3"/>
        <w:numPr>
          <w:ilvl w:val="1"/>
          <w:numId w:val="0"/>
        </w:numPr>
        <w:spacing w:before="0" w:beforeLines="0" w:after="0" w:afterLines="0" w:line="360" w:lineRule="auto"/>
        <w:rPr>
          <w:rFonts w:ascii="Times New Roman" w:hAnsi="Times New Roman"/>
          <w:szCs w:val="30"/>
        </w:rPr>
      </w:pPr>
      <w:r>
        <w:rPr>
          <w:rFonts w:hint="default" w:ascii="Times New Roman" w:hAnsi="Times New Roman"/>
          <w:szCs w:val="30"/>
        </w:rPr>
        <w:t>附录3  业务系统调查表</w:t>
      </w:r>
      <w:bookmarkEnd w:id="99"/>
      <w:bookmarkEnd w:id="217"/>
    </w:p>
    <w:p>
      <w:pPr>
        <w:widowControl/>
        <w:spacing w:after="240" w:afterLines="0" w:line="247"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表3.1 业务系统调查表（模板）</w:t>
      </w:r>
    </w:p>
    <w:p>
      <w:pPr>
        <w:widowControl/>
        <w:spacing w:after="240" w:afterLines="0" w:line="247"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Cs w:val="21"/>
        </w:rPr>
        <w:t>（标注*的项目为必填项）</w:t>
      </w:r>
    </w:p>
    <w:tbl>
      <w:tblPr>
        <w:tblStyle w:val="14"/>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888"/>
        <w:gridCol w:w="888"/>
        <w:gridCol w:w="888"/>
        <w:gridCol w:w="888"/>
        <w:gridCol w:w="888"/>
        <w:gridCol w:w="889"/>
        <w:gridCol w:w="889"/>
        <w:gridCol w:w="889"/>
        <w:gridCol w:w="889"/>
        <w:gridCol w:w="889"/>
        <w:gridCol w:w="889"/>
        <w:gridCol w:w="889"/>
        <w:gridCol w:w="889"/>
        <w:gridCol w:w="889"/>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8" w:type="dxa"/>
            <w:vAlign w:val="center"/>
          </w:tcPr>
          <w:p>
            <w:pPr>
              <w:widowControl/>
              <w:jc w:val="center"/>
              <w:rPr>
                <w:rFonts w:hint="default" w:cs="Times New Roman"/>
                <w:b/>
                <w:bCs/>
                <w:kern w:val="0"/>
                <w:sz w:val="22"/>
              </w:rPr>
            </w:pPr>
            <w:r>
              <w:rPr>
                <w:rFonts w:hint="default" w:cs="Times New Roman"/>
                <w:b/>
                <w:bCs/>
                <w:sz w:val="22"/>
              </w:rPr>
              <w:t>业务系统标识符*</w:t>
            </w:r>
          </w:p>
        </w:tc>
        <w:tc>
          <w:tcPr>
            <w:tcW w:w="888" w:type="dxa"/>
            <w:vAlign w:val="center"/>
          </w:tcPr>
          <w:p>
            <w:pPr>
              <w:jc w:val="center"/>
              <w:rPr>
                <w:rFonts w:hint="default" w:cs="Times New Roman"/>
                <w:b/>
                <w:bCs/>
                <w:sz w:val="22"/>
              </w:rPr>
            </w:pPr>
            <w:r>
              <w:rPr>
                <w:rFonts w:hint="default" w:cs="Times New Roman"/>
                <w:b/>
                <w:bCs/>
                <w:sz w:val="22"/>
              </w:rPr>
              <w:t>业务系统名称*</w:t>
            </w:r>
          </w:p>
        </w:tc>
        <w:tc>
          <w:tcPr>
            <w:tcW w:w="888" w:type="dxa"/>
            <w:vAlign w:val="center"/>
          </w:tcPr>
          <w:p>
            <w:pPr>
              <w:jc w:val="center"/>
              <w:rPr>
                <w:rFonts w:hint="default" w:cs="Times New Roman"/>
                <w:b/>
                <w:bCs/>
                <w:sz w:val="22"/>
              </w:rPr>
            </w:pPr>
            <w:r>
              <w:rPr>
                <w:rFonts w:hint="default" w:cs="Times New Roman"/>
                <w:b/>
                <w:bCs/>
                <w:sz w:val="22"/>
              </w:rPr>
              <w:t>业务系统访问地址*</w:t>
            </w:r>
          </w:p>
        </w:tc>
        <w:tc>
          <w:tcPr>
            <w:tcW w:w="888" w:type="dxa"/>
            <w:vAlign w:val="center"/>
          </w:tcPr>
          <w:p>
            <w:pPr>
              <w:jc w:val="center"/>
              <w:rPr>
                <w:rFonts w:hint="default" w:cs="Times New Roman"/>
                <w:b/>
                <w:bCs/>
                <w:sz w:val="22"/>
              </w:rPr>
            </w:pPr>
            <w:r>
              <w:rPr>
                <w:rFonts w:hint="default" w:cs="Times New Roman"/>
                <w:b/>
                <w:bCs/>
                <w:sz w:val="22"/>
              </w:rPr>
              <w:t>业务系统使用部门/处室*</w:t>
            </w:r>
          </w:p>
        </w:tc>
        <w:tc>
          <w:tcPr>
            <w:tcW w:w="888" w:type="dxa"/>
            <w:vAlign w:val="center"/>
          </w:tcPr>
          <w:p>
            <w:pPr>
              <w:jc w:val="center"/>
              <w:rPr>
                <w:rFonts w:hint="default" w:cs="Times New Roman"/>
                <w:b/>
                <w:bCs/>
                <w:sz w:val="22"/>
              </w:rPr>
            </w:pPr>
            <w:r>
              <w:rPr>
                <w:rFonts w:hint="default" w:cs="Times New Roman"/>
                <w:b/>
                <w:bCs/>
                <w:sz w:val="22"/>
              </w:rPr>
              <w:t>业务系统主要功能</w:t>
            </w:r>
          </w:p>
        </w:tc>
        <w:tc>
          <w:tcPr>
            <w:tcW w:w="888" w:type="dxa"/>
            <w:vAlign w:val="center"/>
          </w:tcPr>
          <w:p>
            <w:pPr>
              <w:jc w:val="center"/>
              <w:rPr>
                <w:rFonts w:hint="default" w:cs="Times New Roman"/>
                <w:b/>
                <w:bCs/>
                <w:sz w:val="22"/>
              </w:rPr>
            </w:pPr>
            <w:r>
              <w:rPr>
                <w:rFonts w:hint="default" w:cs="Times New Roman"/>
                <w:b/>
                <w:bCs/>
                <w:sz w:val="22"/>
              </w:rPr>
              <w:t>业务系统的数据库位置*</w:t>
            </w:r>
          </w:p>
        </w:tc>
        <w:tc>
          <w:tcPr>
            <w:tcW w:w="889" w:type="dxa"/>
            <w:vAlign w:val="center"/>
          </w:tcPr>
          <w:p>
            <w:pPr>
              <w:jc w:val="center"/>
              <w:rPr>
                <w:rFonts w:hint="default" w:cs="Times New Roman"/>
                <w:b/>
                <w:bCs/>
                <w:sz w:val="22"/>
              </w:rPr>
            </w:pPr>
            <w:r>
              <w:rPr>
                <w:rFonts w:hint="default" w:cs="Times New Roman"/>
                <w:b/>
                <w:bCs/>
                <w:sz w:val="22"/>
              </w:rPr>
              <w:t>数据库系统*</w:t>
            </w:r>
          </w:p>
        </w:tc>
        <w:tc>
          <w:tcPr>
            <w:tcW w:w="889" w:type="dxa"/>
            <w:vAlign w:val="center"/>
          </w:tcPr>
          <w:p>
            <w:pPr>
              <w:jc w:val="center"/>
              <w:rPr>
                <w:rFonts w:hint="default" w:cs="Times New Roman"/>
                <w:b/>
                <w:bCs/>
                <w:sz w:val="22"/>
              </w:rPr>
            </w:pPr>
            <w:r>
              <w:rPr>
                <w:rFonts w:hint="default" w:cs="Times New Roman"/>
                <w:b/>
                <w:bCs/>
                <w:sz w:val="22"/>
              </w:rPr>
              <w:t>系统的网络接入情况*</w:t>
            </w:r>
          </w:p>
        </w:tc>
        <w:tc>
          <w:tcPr>
            <w:tcW w:w="889" w:type="dxa"/>
            <w:vAlign w:val="center"/>
          </w:tcPr>
          <w:p>
            <w:pPr>
              <w:jc w:val="center"/>
              <w:rPr>
                <w:rFonts w:hint="default" w:cs="Times New Roman"/>
                <w:b/>
                <w:bCs/>
                <w:sz w:val="22"/>
              </w:rPr>
            </w:pPr>
            <w:r>
              <w:rPr>
                <w:rFonts w:hint="default" w:cs="Times New Roman"/>
                <w:b/>
                <w:bCs/>
                <w:sz w:val="22"/>
              </w:rPr>
              <w:t>系统使用状况</w:t>
            </w:r>
          </w:p>
        </w:tc>
        <w:tc>
          <w:tcPr>
            <w:tcW w:w="889" w:type="dxa"/>
            <w:vAlign w:val="center"/>
          </w:tcPr>
          <w:p>
            <w:pPr>
              <w:jc w:val="center"/>
              <w:rPr>
                <w:rFonts w:hint="default" w:cs="Times New Roman"/>
                <w:b/>
                <w:bCs/>
                <w:sz w:val="22"/>
              </w:rPr>
            </w:pPr>
            <w:r>
              <w:rPr>
                <w:rFonts w:hint="default" w:cs="Times New Roman"/>
                <w:b/>
                <w:bCs/>
                <w:sz w:val="22"/>
              </w:rPr>
              <w:t>系统数据量级</w:t>
            </w:r>
          </w:p>
        </w:tc>
        <w:tc>
          <w:tcPr>
            <w:tcW w:w="889" w:type="dxa"/>
            <w:vAlign w:val="center"/>
          </w:tcPr>
          <w:p>
            <w:pPr>
              <w:jc w:val="center"/>
              <w:rPr>
                <w:rFonts w:hint="default" w:cs="Times New Roman"/>
                <w:b/>
                <w:bCs/>
                <w:sz w:val="22"/>
              </w:rPr>
            </w:pPr>
            <w:r>
              <w:rPr>
                <w:rFonts w:hint="default" w:cs="Times New Roman"/>
                <w:b/>
                <w:bCs/>
                <w:sz w:val="22"/>
              </w:rPr>
              <w:t>管理权限</w:t>
            </w:r>
          </w:p>
        </w:tc>
        <w:tc>
          <w:tcPr>
            <w:tcW w:w="889" w:type="dxa"/>
            <w:vAlign w:val="center"/>
          </w:tcPr>
          <w:p>
            <w:pPr>
              <w:jc w:val="center"/>
              <w:rPr>
                <w:rFonts w:hint="default" w:cs="Times New Roman"/>
                <w:b/>
                <w:bCs/>
                <w:sz w:val="22"/>
              </w:rPr>
            </w:pPr>
            <w:r>
              <w:rPr>
                <w:rFonts w:hint="default" w:cs="Times New Roman"/>
                <w:b/>
                <w:bCs/>
                <w:sz w:val="22"/>
              </w:rPr>
              <w:t>开发单位名称</w:t>
            </w:r>
          </w:p>
        </w:tc>
        <w:tc>
          <w:tcPr>
            <w:tcW w:w="889" w:type="dxa"/>
            <w:vAlign w:val="center"/>
          </w:tcPr>
          <w:p>
            <w:pPr>
              <w:jc w:val="center"/>
              <w:rPr>
                <w:rFonts w:hint="default" w:cs="Times New Roman"/>
                <w:b/>
                <w:bCs/>
                <w:sz w:val="22"/>
              </w:rPr>
            </w:pPr>
            <w:r>
              <w:rPr>
                <w:rFonts w:hint="default" w:cs="Times New Roman"/>
                <w:b/>
                <w:bCs/>
                <w:sz w:val="22"/>
              </w:rPr>
              <w:t>开发时间</w:t>
            </w:r>
          </w:p>
        </w:tc>
        <w:tc>
          <w:tcPr>
            <w:tcW w:w="889" w:type="dxa"/>
            <w:vAlign w:val="center"/>
          </w:tcPr>
          <w:p>
            <w:pPr>
              <w:jc w:val="center"/>
              <w:rPr>
                <w:rFonts w:hint="default" w:cs="Times New Roman"/>
                <w:b/>
                <w:bCs/>
                <w:sz w:val="22"/>
              </w:rPr>
            </w:pPr>
            <w:r>
              <w:rPr>
                <w:rFonts w:hint="default" w:cs="Times New Roman"/>
                <w:b/>
                <w:bCs/>
                <w:sz w:val="22"/>
              </w:rPr>
              <w:t>业务系统</w:t>
            </w:r>
            <w:r>
              <w:rPr>
                <w:rFonts w:hint="default" w:cs="Times New Roman"/>
                <w:b/>
                <w:bCs/>
                <w:sz w:val="22"/>
              </w:rPr>
              <w:br w:type="textWrapping"/>
            </w:r>
            <w:r>
              <w:rPr>
                <w:rFonts w:hint="default" w:cs="Times New Roman"/>
                <w:b/>
                <w:bCs/>
                <w:sz w:val="22"/>
              </w:rPr>
              <w:t>负责人联系方式</w:t>
            </w:r>
          </w:p>
        </w:tc>
        <w:tc>
          <w:tcPr>
            <w:tcW w:w="889" w:type="dxa"/>
            <w:vAlign w:val="center"/>
          </w:tcPr>
          <w:p>
            <w:pPr>
              <w:jc w:val="center"/>
              <w:rPr>
                <w:rFonts w:hint="default" w:cs="Times New Roman"/>
                <w:b/>
                <w:bCs/>
                <w:sz w:val="22"/>
              </w:rPr>
            </w:pPr>
            <w:r>
              <w:rPr>
                <w:rFonts w:hint="default" w:cs="Times New Roman"/>
                <w:b/>
                <w:bCs/>
                <w:sz w:val="22"/>
              </w:rPr>
              <w:t>维护人员</w:t>
            </w:r>
            <w:r>
              <w:rPr>
                <w:rFonts w:hint="default" w:cs="Times New Roman"/>
                <w:b/>
                <w:bCs/>
                <w:sz w:val="22"/>
              </w:rPr>
              <w:br w:type="textWrapping"/>
            </w:r>
            <w:r>
              <w:rPr>
                <w:rFonts w:hint="default" w:cs="Times New Roman"/>
                <w:b/>
                <w:bCs/>
                <w:sz w:val="22"/>
              </w:rPr>
              <w:t>联系方式</w:t>
            </w:r>
          </w:p>
        </w:tc>
        <w:tc>
          <w:tcPr>
            <w:tcW w:w="889" w:type="dxa"/>
            <w:vAlign w:val="center"/>
          </w:tcPr>
          <w:p>
            <w:pPr>
              <w:jc w:val="center"/>
              <w:rPr>
                <w:rFonts w:hint="default" w:cs="Times New Roman"/>
                <w:b/>
                <w:bCs/>
                <w:sz w:val="22"/>
              </w:rPr>
            </w:pPr>
            <w:r>
              <w:rPr>
                <w:rFonts w:hint="default" w:cs="Times New Roman"/>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8" w:type="dxa"/>
            <w:vAlign w:val="top"/>
          </w:tcPr>
          <w:p>
            <w:pPr>
              <w:spacing w:line="360" w:lineRule="auto"/>
              <w:rPr>
                <w:rFonts w:hint="default" w:cs="Times New Roman"/>
                <w:b/>
              </w:rPr>
            </w:pPr>
          </w:p>
        </w:tc>
        <w:tc>
          <w:tcPr>
            <w:tcW w:w="888" w:type="dxa"/>
            <w:vAlign w:val="top"/>
          </w:tcPr>
          <w:p>
            <w:pPr>
              <w:spacing w:line="360" w:lineRule="auto"/>
              <w:rPr>
                <w:rFonts w:hint="default" w:cs="Times New Roman"/>
                <w:b/>
              </w:rPr>
            </w:pPr>
          </w:p>
        </w:tc>
        <w:tc>
          <w:tcPr>
            <w:tcW w:w="888" w:type="dxa"/>
            <w:vAlign w:val="top"/>
          </w:tcPr>
          <w:p>
            <w:pPr>
              <w:spacing w:line="360" w:lineRule="auto"/>
              <w:rPr>
                <w:rFonts w:hint="default" w:cs="Times New Roman"/>
                <w:b/>
              </w:rPr>
            </w:pPr>
          </w:p>
        </w:tc>
        <w:tc>
          <w:tcPr>
            <w:tcW w:w="888" w:type="dxa"/>
            <w:vAlign w:val="top"/>
          </w:tcPr>
          <w:p>
            <w:pPr>
              <w:spacing w:line="360" w:lineRule="auto"/>
              <w:rPr>
                <w:rFonts w:hint="default" w:cs="Times New Roman"/>
                <w:b/>
              </w:rPr>
            </w:pPr>
          </w:p>
        </w:tc>
        <w:tc>
          <w:tcPr>
            <w:tcW w:w="888" w:type="dxa"/>
            <w:vAlign w:val="top"/>
          </w:tcPr>
          <w:p>
            <w:pPr>
              <w:spacing w:line="360" w:lineRule="auto"/>
              <w:rPr>
                <w:rFonts w:hint="default" w:cs="Times New Roman"/>
                <w:b/>
              </w:rPr>
            </w:pPr>
          </w:p>
        </w:tc>
        <w:tc>
          <w:tcPr>
            <w:tcW w:w="888" w:type="dxa"/>
            <w:vAlign w:val="top"/>
          </w:tcPr>
          <w:p>
            <w:pPr>
              <w:spacing w:line="360" w:lineRule="auto"/>
              <w:rPr>
                <w:rFonts w:hint="default" w:cs="Times New Roman"/>
                <w:b/>
              </w:rPr>
            </w:pPr>
          </w:p>
        </w:tc>
        <w:tc>
          <w:tcPr>
            <w:tcW w:w="889" w:type="dxa"/>
            <w:vAlign w:val="top"/>
          </w:tcPr>
          <w:p>
            <w:pPr>
              <w:spacing w:line="360" w:lineRule="auto"/>
              <w:rPr>
                <w:rFonts w:hint="default" w:cs="Times New Roman"/>
                <w:b/>
              </w:rPr>
            </w:pPr>
          </w:p>
        </w:tc>
        <w:tc>
          <w:tcPr>
            <w:tcW w:w="889" w:type="dxa"/>
            <w:vAlign w:val="top"/>
          </w:tcPr>
          <w:p>
            <w:pPr>
              <w:spacing w:line="360" w:lineRule="auto"/>
              <w:rPr>
                <w:rFonts w:hint="default" w:cs="Times New Roman"/>
                <w:b/>
              </w:rPr>
            </w:pPr>
          </w:p>
        </w:tc>
        <w:tc>
          <w:tcPr>
            <w:tcW w:w="889" w:type="dxa"/>
            <w:vAlign w:val="top"/>
          </w:tcPr>
          <w:p>
            <w:pPr>
              <w:spacing w:line="360" w:lineRule="auto"/>
              <w:rPr>
                <w:rFonts w:hint="default" w:cs="Times New Roman"/>
                <w:b/>
              </w:rPr>
            </w:pPr>
          </w:p>
        </w:tc>
        <w:tc>
          <w:tcPr>
            <w:tcW w:w="889" w:type="dxa"/>
            <w:vAlign w:val="top"/>
          </w:tcPr>
          <w:p>
            <w:pPr>
              <w:spacing w:line="360" w:lineRule="auto"/>
              <w:rPr>
                <w:rFonts w:hint="default" w:cs="Times New Roman"/>
                <w:b/>
              </w:rPr>
            </w:pPr>
          </w:p>
        </w:tc>
        <w:tc>
          <w:tcPr>
            <w:tcW w:w="889" w:type="dxa"/>
            <w:vAlign w:val="top"/>
          </w:tcPr>
          <w:p>
            <w:pPr>
              <w:spacing w:line="360" w:lineRule="auto"/>
              <w:rPr>
                <w:rFonts w:hint="default" w:cs="Times New Roman"/>
                <w:b/>
              </w:rPr>
            </w:pPr>
          </w:p>
        </w:tc>
        <w:tc>
          <w:tcPr>
            <w:tcW w:w="889" w:type="dxa"/>
            <w:vAlign w:val="top"/>
          </w:tcPr>
          <w:p>
            <w:pPr>
              <w:spacing w:line="360" w:lineRule="auto"/>
              <w:rPr>
                <w:rFonts w:hint="default" w:cs="Times New Roman"/>
                <w:b/>
              </w:rPr>
            </w:pPr>
          </w:p>
        </w:tc>
        <w:tc>
          <w:tcPr>
            <w:tcW w:w="889" w:type="dxa"/>
            <w:vAlign w:val="top"/>
          </w:tcPr>
          <w:p>
            <w:pPr>
              <w:spacing w:line="360" w:lineRule="auto"/>
              <w:rPr>
                <w:rFonts w:hint="default" w:cs="Times New Roman"/>
                <w:b/>
              </w:rPr>
            </w:pPr>
          </w:p>
        </w:tc>
        <w:tc>
          <w:tcPr>
            <w:tcW w:w="889" w:type="dxa"/>
            <w:vAlign w:val="top"/>
          </w:tcPr>
          <w:p>
            <w:pPr>
              <w:spacing w:line="360" w:lineRule="auto"/>
              <w:rPr>
                <w:rFonts w:hint="default" w:cs="Times New Roman"/>
                <w:b/>
              </w:rPr>
            </w:pPr>
          </w:p>
        </w:tc>
        <w:tc>
          <w:tcPr>
            <w:tcW w:w="889" w:type="dxa"/>
            <w:vAlign w:val="top"/>
          </w:tcPr>
          <w:p>
            <w:pPr>
              <w:spacing w:line="360" w:lineRule="auto"/>
              <w:rPr>
                <w:rFonts w:hint="default" w:cs="Times New Roman"/>
                <w:b/>
              </w:rPr>
            </w:pPr>
          </w:p>
        </w:tc>
        <w:tc>
          <w:tcPr>
            <w:tcW w:w="889" w:type="dxa"/>
            <w:vAlign w:val="top"/>
          </w:tcPr>
          <w:p>
            <w:pPr>
              <w:spacing w:line="360" w:lineRule="auto"/>
              <w:rPr>
                <w:rFonts w:hint="default" w:cs="Times New Roman"/>
                <w:b/>
              </w:rPr>
            </w:pPr>
          </w:p>
        </w:tc>
      </w:tr>
    </w:tbl>
    <w:p>
      <w:pPr>
        <w:widowControl/>
        <w:spacing w:line="247" w:lineRule="atLeast"/>
        <w:rPr>
          <w:rFonts w:hint="default" w:ascii="Times New Roman" w:hAnsi="Times New Roman" w:eastAsia="黑体" w:cs="Times New Roman"/>
          <w:kern w:val="0"/>
          <w:sz w:val="24"/>
        </w:rPr>
      </w:pPr>
    </w:p>
    <w:p>
      <w:pPr>
        <w:widowControl/>
        <w:spacing w:line="247" w:lineRule="atLeast"/>
        <w:jc w:val="center"/>
        <w:rPr>
          <w:rFonts w:hint="default" w:ascii="Times New Roman" w:hAnsi="Times New Roman" w:eastAsia="黑体" w:cs="Times New Roman"/>
          <w:kern w:val="0"/>
          <w:sz w:val="24"/>
        </w:rPr>
      </w:pPr>
    </w:p>
    <w:p>
      <w:pPr>
        <w:widowControl/>
        <w:spacing w:after="240" w:afterLines="0" w:line="247" w:lineRule="atLeast"/>
        <w:jc w:val="center"/>
        <w:rPr>
          <w:rFonts w:hint="default" w:ascii="Times New Roman" w:hAnsi="Times New Roman" w:eastAsia="黑体" w:cs="Times New Roman"/>
          <w:kern w:val="0"/>
          <w:sz w:val="24"/>
        </w:rPr>
      </w:pPr>
      <w:bookmarkStart w:id="218" w:name="_Toc451423876"/>
      <w:bookmarkStart w:id="219" w:name="_Toc451427902"/>
      <w:bookmarkStart w:id="220" w:name="_Toc451420096"/>
      <w:bookmarkStart w:id="221" w:name="_Toc424912306"/>
      <w:bookmarkStart w:id="222" w:name="_Toc424912254"/>
      <w:bookmarkStart w:id="223" w:name="_Toc424909983"/>
      <w:bookmarkStart w:id="224" w:name="_Toc424895858"/>
      <w:bookmarkStart w:id="225" w:name="_Toc424910252"/>
      <w:r>
        <w:rPr>
          <w:rFonts w:hint="default" w:ascii="Times New Roman" w:hAnsi="Times New Roman" w:eastAsia="黑体" w:cs="Times New Roman"/>
          <w:kern w:val="0"/>
          <w:sz w:val="24"/>
        </w:rPr>
        <w:t>表3.2 业务系统调查表填写说明</w:t>
      </w:r>
    </w:p>
    <w:tbl>
      <w:tblPr>
        <w:tblStyle w:val="14"/>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1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801" w:type="dxa"/>
            <w:shd w:val="clear" w:color="auto" w:fill="D9D9D9"/>
            <w:vAlign w:val="center"/>
          </w:tcPr>
          <w:p>
            <w:pPr>
              <w:widowControl/>
              <w:spacing w:line="276" w:lineRule="auto"/>
              <w:jc w:val="center"/>
              <w:rPr>
                <w:rFonts w:hint="default" w:cs="Times New Roman"/>
                <w:b/>
                <w:bCs/>
                <w:kern w:val="0"/>
                <w:sz w:val="22"/>
              </w:rPr>
            </w:pPr>
            <w:r>
              <w:rPr>
                <w:rFonts w:hint="default" w:cs="Times New Roman"/>
                <w:b/>
                <w:bCs/>
                <w:sz w:val="22"/>
              </w:rPr>
              <w:t>项目</w:t>
            </w:r>
          </w:p>
        </w:tc>
        <w:tc>
          <w:tcPr>
            <w:tcW w:w="11417" w:type="dxa"/>
            <w:shd w:val="clear" w:color="auto" w:fill="D9D9D9"/>
            <w:vAlign w:val="center"/>
          </w:tcPr>
          <w:p>
            <w:pPr>
              <w:spacing w:line="276" w:lineRule="auto"/>
              <w:jc w:val="center"/>
              <w:rPr>
                <w:rFonts w:hint="default" w:cs="Times New Roman"/>
                <w:b/>
                <w:bCs/>
                <w:sz w:val="22"/>
              </w:rPr>
            </w:pPr>
            <w:r>
              <w:rPr>
                <w:rFonts w:hint="default" w:cs="Times New Roman"/>
                <w:b/>
                <w:bCs/>
                <w:sz w:val="22"/>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ascii="Times New Roman" w:hAnsi="Times New Roman" w:eastAsia="黑体" w:cs="Times New Roman"/>
                <w:kern w:val="0"/>
                <w:sz w:val="24"/>
              </w:rPr>
            </w:pPr>
            <w:r>
              <w:rPr>
                <w:rFonts w:hint="default" w:cs="Times New Roman"/>
                <w:bCs/>
                <w:sz w:val="22"/>
              </w:rPr>
              <w:t>业务系统标识符*</w:t>
            </w:r>
          </w:p>
        </w:tc>
        <w:tc>
          <w:tcPr>
            <w:tcW w:w="11417" w:type="dxa"/>
            <w:vAlign w:val="center"/>
          </w:tcPr>
          <w:p>
            <w:pPr>
              <w:widowControl/>
              <w:spacing w:line="276" w:lineRule="auto"/>
              <w:jc w:val="left"/>
              <w:rPr>
                <w:rFonts w:hint="default" w:ascii="Times New Roman" w:hAnsi="Times New Roman" w:eastAsia="黑体" w:cs="Times New Roman"/>
                <w:kern w:val="0"/>
                <w:sz w:val="24"/>
              </w:rPr>
            </w:pPr>
            <w:r>
              <w:rPr>
                <w:rFonts w:hint="default" w:cs="Times New Roman"/>
              </w:rPr>
              <w:t>按照附录2中的业务系统标识符编码规则进行编码（由1位部门类别码，3位部门编码和3位顺序码组成，顺序码取值范围“001~999”），每个系统逐一填写。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ascii="Times New Roman" w:hAnsi="Times New Roman" w:eastAsia="黑体" w:cs="Times New Roman"/>
                <w:kern w:val="0"/>
                <w:sz w:val="24"/>
              </w:rPr>
            </w:pPr>
            <w:r>
              <w:rPr>
                <w:rFonts w:hint="default" w:cs="Times New Roman"/>
                <w:bCs/>
                <w:sz w:val="22"/>
              </w:rPr>
              <w:t>业务系统名称*</w:t>
            </w:r>
          </w:p>
        </w:tc>
        <w:tc>
          <w:tcPr>
            <w:tcW w:w="11417" w:type="dxa"/>
            <w:vAlign w:val="center"/>
          </w:tcPr>
          <w:p>
            <w:pPr>
              <w:widowControl/>
              <w:spacing w:line="276" w:lineRule="auto"/>
              <w:jc w:val="left"/>
              <w:rPr>
                <w:rFonts w:hint="default" w:cs="Times New Roman"/>
              </w:rPr>
            </w:pPr>
            <w:r>
              <w:rPr>
                <w:rFonts w:hint="default" w:cs="Times New Roman"/>
              </w:rPr>
              <w:t>业务系统的名称，请填写整个系统的全称。例如： 河北省旅行社管理系统、河北省导游考试网等。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业务系统访问地址*</w:t>
            </w:r>
          </w:p>
        </w:tc>
        <w:tc>
          <w:tcPr>
            <w:tcW w:w="11417" w:type="dxa"/>
            <w:vAlign w:val="center"/>
          </w:tcPr>
          <w:p>
            <w:pPr>
              <w:widowControl/>
              <w:spacing w:line="276" w:lineRule="auto"/>
              <w:jc w:val="left"/>
              <w:rPr>
                <w:rFonts w:hint="default" w:cs="Times New Roman"/>
              </w:rPr>
            </w:pPr>
            <w:r>
              <w:rPr>
                <w:rFonts w:hint="default" w:cs="Times New Roman"/>
              </w:rPr>
              <w:t>访问该系统的地址,指的是系统的域名或者ip地址。例如：http://110.249.218.231:8888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业务系统使用部门/处室*</w:t>
            </w:r>
          </w:p>
        </w:tc>
        <w:tc>
          <w:tcPr>
            <w:tcW w:w="11417" w:type="dxa"/>
            <w:vAlign w:val="center"/>
          </w:tcPr>
          <w:p>
            <w:pPr>
              <w:widowControl/>
              <w:spacing w:line="276" w:lineRule="auto"/>
              <w:jc w:val="left"/>
              <w:rPr>
                <w:rFonts w:hint="default" w:cs="Times New Roman"/>
              </w:rPr>
            </w:pPr>
            <w:r>
              <w:rPr>
                <w:rFonts w:hint="default" w:cs="Times New Roman"/>
              </w:rPr>
              <w:t>使用该系统的部门名称或者科室的全称。可以填写多个部门或处室；一个系统可能有多个部门、业务处室、直属单位或各市局等单位使用。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业务系统主要功能</w:t>
            </w:r>
          </w:p>
        </w:tc>
        <w:tc>
          <w:tcPr>
            <w:tcW w:w="11417" w:type="dxa"/>
            <w:vAlign w:val="center"/>
          </w:tcPr>
          <w:p>
            <w:pPr>
              <w:widowControl/>
              <w:spacing w:line="276" w:lineRule="auto"/>
              <w:jc w:val="left"/>
              <w:rPr>
                <w:rFonts w:hint="default" w:cs="Times New Roman"/>
              </w:rPr>
            </w:pPr>
            <w:r>
              <w:rPr>
                <w:rFonts w:hint="default" w:cs="Times New Roman"/>
              </w:rPr>
              <w:t>系统主要功能的简要描述。(可以用单独提交附件文档来进行说明)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业务系统的数据库位置*</w:t>
            </w:r>
          </w:p>
        </w:tc>
        <w:tc>
          <w:tcPr>
            <w:tcW w:w="11417" w:type="dxa"/>
            <w:vAlign w:val="center"/>
          </w:tcPr>
          <w:p>
            <w:pPr>
              <w:widowControl/>
              <w:spacing w:line="276" w:lineRule="auto"/>
              <w:jc w:val="left"/>
              <w:rPr>
                <w:rFonts w:hint="default" w:cs="Times New Roman"/>
              </w:rPr>
            </w:pPr>
            <w:r>
              <w:rPr>
                <w:rFonts w:hint="default" w:cs="Times New Roman"/>
              </w:rPr>
              <w:t>应用系统的数据库部署位置。(区县、市级、省级、国家)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数据库系统*</w:t>
            </w:r>
          </w:p>
        </w:tc>
        <w:tc>
          <w:tcPr>
            <w:tcW w:w="11417" w:type="dxa"/>
            <w:vAlign w:val="center"/>
          </w:tcPr>
          <w:p>
            <w:pPr>
              <w:widowControl/>
              <w:spacing w:line="276" w:lineRule="auto"/>
              <w:jc w:val="left"/>
              <w:rPr>
                <w:rFonts w:hint="default" w:cs="Times New Roman"/>
              </w:rPr>
            </w:pPr>
            <w:r>
              <w:rPr>
                <w:rFonts w:hint="default" w:cs="Times New Roman"/>
              </w:rPr>
              <w:t>数据库类型，此项可以进行选择。(oracle、DB2、sqlserver、mysql、达梦、南大通用、其他)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系统的网络接入情况*</w:t>
            </w:r>
          </w:p>
        </w:tc>
        <w:tc>
          <w:tcPr>
            <w:tcW w:w="11417" w:type="dxa"/>
            <w:vAlign w:val="center"/>
          </w:tcPr>
          <w:p>
            <w:pPr>
              <w:widowControl/>
              <w:spacing w:line="276" w:lineRule="auto"/>
              <w:jc w:val="left"/>
              <w:rPr>
                <w:rFonts w:hint="default" w:cs="Times New Roman"/>
              </w:rPr>
            </w:pPr>
            <w:r>
              <w:rPr>
                <w:rFonts w:hint="default" w:cs="Times New Roman"/>
              </w:rPr>
              <w:t>系统所接入的网络。（电子政务内网、电子政务外网、条线专网、部门局域网、互联网）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系统使用状况</w:t>
            </w:r>
          </w:p>
        </w:tc>
        <w:tc>
          <w:tcPr>
            <w:tcW w:w="11417" w:type="dxa"/>
            <w:vAlign w:val="center"/>
          </w:tcPr>
          <w:p>
            <w:pPr>
              <w:widowControl/>
              <w:spacing w:line="276" w:lineRule="auto"/>
              <w:jc w:val="left"/>
              <w:rPr>
                <w:rFonts w:hint="default" w:cs="Times New Roman"/>
              </w:rPr>
            </w:pPr>
            <w:r>
              <w:rPr>
                <w:rFonts w:hint="default" w:cs="Times New Roman"/>
              </w:rPr>
              <w:t>当前的系统是否在使用状态。（在用、闲置、废弃、拟建）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系统数据量级</w:t>
            </w:r>
          </w:p>
        </w:tc>
        <w:tc>
          <w:tcPr>
            <w:tcW w:w="11417" w:type="dxa"/>
            <w:vAlign w:val="center"/>
          </w:tcPr>
          <w:p>
            <w:pPr>
              <w:widowControl/>
              <w:spacing w:line="276" w:lineRule="auto"/>
              <w:jc w:val="left"/>
              <w:rPr>
                <w:rFonts w:hint="default" w:cs="Times New Roman"/>
              </w:rPr>
            </w:pPr>
            <w:r>
              <w:rPr>
                <w:rFonts w:hint="default" w:cs="Times New Roman"/>
              </w:rPr>
              <w:t>系统运行的总数据量级，可按数据容量计算。统一按数据容量计算。例如 XX KB、MB、GB、TB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管理权限</w:t>
            </w:r>
          </w:p>
        </w:tc>
        <w:tc>
          <w:tcPr>
            <w:tcW w:w="11417" w:type="dxa"/>
            <w:vAlign w:val="center"/>
          </w:tcPr>
          <w:p>
            <w:pPr>
              <w:widowControl/>
              <w:spacing w:line="276" w:lineRule="auto"/>
              <w:jc w:val="left"/>
              <w:rPr>
                <w:rFonts w:hint="default" w:cs="Times New Roman"/>
              </w:rPr>
            </w:pPr>
            <w:r>
              <w:rPr>
                <w:rFonts w:hint="default" w:cs="Times New Roman"/>
              </w:rPr>
              <w:t>系统的管理权限说明。（上级维护、本单位维护、开发单位维护）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开发单位名称</w:t>
            </w:r>
          </w:p>
        </w:tc>
        <w:tc>
          <w:tcPr>
            <w:tcW w:w="11417" w:type="dxa"/>
            <w:vAlign w:val="center"/>
          </w:tcPr>
          <w:p>
            <w:pPr>
              <w:widowControl/>
              <w:spacing w:line="276" w:lineRule="auto"/>
              <w:jc w:val="left"/>
              <w:rPr>
                <w:rFonts w:hint="default" w:cs="Times New Roman"/>
              </w:rPr>
            </w:pPr>
            <w:r>
              <w:rPr>
                <w:rFonts w:hint="default" w:cs="Times New Roman"/>
              </w:rPr>
              <w:t>开发系统的企业名称，请填写全称。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开发时间</w:t>
            </w:r>
          </w:p>
        </w:tc>
        <w:tc>
          <w:tcPr>
            <w:tcW w:w="11417" w:type="dxa"/>
            <w:vAlign w:val="center"/>
          </w:tcPr>
          <w:p>
            <w:pPr>
              <w:widowControl/>
              <w:spacing w:line="276" w:lineRule="auto"/>
              <w:jc w:val="left"/>
              <w:rPr>
                <w:rFonts w:hint="default" w:cs="Times New Roman"/>
              </w:rPr>
            </w:pPr>
            <w:r>
              <w:rPr>
                <w:rFonts w:hint="default" w:cs="Times New Roman"/>
              </w:rPr>
              <w:t>系统开发的时间，指的是系统上线运行的时间。例如20161211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业务系统负责人联系方式</w:t>
            </w:r>
          </w:p>
        </w:tc>
        <w:tc>
          <w:tcPr>
            <w:tcW w:w="11417" w:type="dxa"/>
            <w:vAlign w:val="center"/>
          </w:tcPr>
          <w:p>
            <w:pPr>
              <w:widowControl/>
              <w:spacing w:line="276" w:lineRule="auto"/>
              <w:jc w:val="left"/>
              <w:rPr>
                <w:rFonts w:hint="default" w:cs="Times New Roman"/>
              </w:rPr>
            </w:pPr>
            <w:r>
              <w:rPr>
                <w:rFonts w:hint="default" w:cs="Times New Roman"/>
              </w:rPr>
              <w:t>此系统的负责人的联系方式。（手机号或电话&lt;如0311-12345678&gt;）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维护人员联系方式</w:t>
            </w:r>
          </w:p>
        </w:tc>
        <w:tc>
          <w:tcPr>
            <w:tcW w:w="11417" w:type="dxa"/>
            <w:vAlign w:val="center"/>
          </w:tcPr>
          <w:p>
            <w:pPr>
              <w:widowControl/>
              <w:spacing w:line="276" w:lineRule="auto"/>
              <w:jc w:val="left"/>
              <w:rPr>
                <w:rFonts w:hint="default" w:cs="Times New Roman"/>
              </w:rPr>
            </w:pPr>
            <w:r>
              <w:rPr>
                <w:rFonts w:hint="default" w:cs="Times New Roman"/>
              </w:rPr>
              <w:t>维护人员的联系电话。（手机号或电话&lt;如0311-12345678&gt;）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rPr>
              <w:t>备注</w:t>
            </w:r>
          </w:p>
        </w:tc>
        <w:tc>
          <w:tcPr>
            <w:tcW w:w="11417" w:type="dxa"/>
            <w:vAlign w:val="center"/>
          </w:tcPr>
          <w:p>
            <w:pPr>
              <w:widowControl/>
              <w:spacing w:line="276" w:lineRule="auto"/>
              <w:jc w:val="left"/>
              <w:rPr>
                <w:rFonts w:hint="default" w:cs="Times New Roman"/>
              </w:rPr>
            </w:pPr>
            <w:r>
              <w:rPr>
                <w:rFonts w:hint="default" w:cs="Times New Roman"/>
              </w:rPr>
              <w:t>对业务系统的备注性描述。</w:t>
            </w:r>
          </w:p>
        </w:tc>
      </w:tr>
    </w:tbl>
    <w:p>
      <w:pPr>
        <w:widowControl/>
        <w:spacing w:line="247" w:lineRule="atLeast"/>
        <w:jc w:val="left"/>
        <w:rPr>
          <w:rFonts w:hint="default" w:ascii="Times New Roman" w:hAnsi="Times New Roman" w:eastAsia="黑体" w:cs="Times New Roman"/>
          <w:kern w:val="0"/>
          <w:sz w:val="24"/>
        </w:rPr>
      </w:pPr>
    </w:p>
    <w:p>
      <w:pPr>
        <w:widowControl/>
        <w:spacing w:line="247" w:lineRule="atLeast"/>
        <w:jc w:val="left"/>
        <w:rPr>
          <w:rFonts w:hint="default" w:ascii="Times New Roman" w:hAnsi="Times New Roman" w:eastAsia="黑体" w:cs="Times New Roman"/>
          <w:kern w:val="0"/>
          <w:sz w:val="24"/>
        </w:rPr>
      </w:pPr>
    </w:p>
    <w:p>
      <w:pPr>
        <w:widowControl/>
        <w:spacing w:line="247" w:lineRule="atLeast"/>
        <w:jc w:val="left"/>
        <w:rPr>
          <w:rFonts w:hint="default" w:ascii="Times New Roman" w:hAnsi="Times New Roman" w:eastAsia="黑体" w:cs="Times New Roman"/>
          <w:kern w:val="0"/>
          <w:sz w:val="24"/>
        </w:rPr>
      </w:pPr>
    </w:p>
    <w:p>
      <w:pPr>
        <w:widowControl/>
        <w:spacing w:line="247" w:lineRule="atLeast"/>
        <w:jc w:val="left"/>
        <w:rPr>
          <w:rFonts w:hint="default" w:ascii="Times New Roman" w:hAnsi="Times New Roman" w:eastAsia="黑体" w:cs="Times New Roman"/>
          <w:kern w:val="0"/>
          <w:sz w:val="24"/>
        </w:rPr>
      </w:pPr>
    </w:p>
    <w:p>
      <w:pPr>
        <w:widowControl/>
        <w:spacing w:line="247" w:lineRule="atLeast"/>
        <w:jc w:val="left"/>
        <w:rPr>
          <w:rFonts w:hint="default" w:ascii="Times New Roman" w:hAnsi="Times New Roman" w:eastAsia="黑体" w:cs="Times New Roman"/>
          <w:kern w:val="0"/>
          <w:sz w:val="24"/>
        </w:rPr>
      </w:pPr>
    </w:p>
    <w:bookmarkEnd w:id="218"/>
    <w:bookmarkEnd w:id="219"/>
    <w:bookmarkEnd w:id="220"/>
    <w:bookmarkEnd w:id="221"/>
    <w:bookmarkEnd w:id="222"/>
    <w:bookmarkEnd w:id="223"/>
    <w:bookmarkEnd w:id="224"/>
    <w:bookmarkEnd w:id="225"/>
    <w:p>
      <w:pPr>
        <w:pStyle w:val="3"/>
        <w:numPr>
          <w:ilvl w:val="1"/>
          <w:numId w:val="0"/>
        </w:numPr>
        <w:spacing w:before="0" w:beforeLines="0" w:after="0" w:afterLines="0" w:line="360" w:lineRule="auto"/>
        <w:rPr>
          <w:rFonts w:ascii="Times New Roman" w:hAnsi="Times New Roman"/>
          <w:szCs w:val="30"/>
        </w:rPr>
      </w:pPr>
      <w:r>
        <w:rPr>
          <w:rFonts w:ascii="Times New Roman" w:hAnsi="Times New Roman"/>
          <w:szCs w:val="30"/>
        </w:rPr>
        <w:br w:type="page"/>
      </w:r>
      <w:bookmarkStart w:id="226" w:name="_Toc496456995"/>
      <w:bookmarkStart w:id="227" w:name="_Toc497110986"/>
      <w:r>
        <w:rPr>
          <w:rFonts w:hint="default" w:ascii="Times New Roman" w:hAnsi="Times New Roman"/>
          <w:szCs w:val="30"/>
        </w:rPr>
        <w:t>附录4</w:t>
      </w:r>
      <w:r>
        <w:rPr>
          <w:rFonts w:ascii="Times New Roman" w:hAnsi="Times New Roman"/>
          <w:szCs w:val="30"/>
        </w:rPr>
        <w:t xml:space="preserve">  </w:t>
      </w:r>
      <w:r>
        <w:rPr>
          <w:rFonts w:hint="default" w:ascii="Times New Roman" w:hAnsi="Times New Roman"/>
          <w:szCs w:val="30"/>
        </w:rPr>
        <w:t>业务事项调查表</w:t>
      </w:r>
      <w:bookmarkEnd w:id="226"/>
      <w:bookmarkEnd w:id="227"/>
    </w:p>
    <w:p>
      <w:pPr>
        <w:widowControl/>
        <w:spacing w:after="240" w:afterLines="0" w:line="247"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表4.1 业务事项调查表（模板）</w:t>
      </w:r>
    </w:p>
    <w:p>
      <w:pPr>
        <w:widowControl/>
        <w:spacing w:after="240" w:afterLines="0" w:line="247"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Cs w:val="21"/>
        </w:rPr>
        <w:t>（标注*的项目为必填项）</w:t>
      </w:r>
    </w:p>
    <w:tbl>
      <w:tblPr>
        <w:tblStyle w:val="14"/>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49"/>
        <w:gridCol w:w="749"/>
        <w:gridCol w:w="749"/>
        <w:gridCol w:w="749"/>
        <w:gridCol w:w="749"/>
        <w:gridCol w:w="748"/>
        <w:gridCol w:w="748"/>
        <w:gridCol w:w="748"/>
        <w:gridCol w:w="748"/>
        <w:gridCol w:w="748"/>
        <w:gridCol w:w="748"/>
        <w:gridCol w:w="748"/>
        <w:gridCol w:w="748"/>
        <w:gridCol w:w="748"/>
        <w:gridCol w:w="748"/>
        <w:gridCol w:w="748"/>
        <w:gridCol w:w="74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center"/>
          </w:tcPr>
          <w:p>
            <w:pPr>
              <w:widowControl/>
              <w:jc w:val="center"/>
              <w:rPr>
                <w:rFonts w:hint="default" w:cs="Times New Roman"/>
                <w:b/>
                <w:bCs/>
                <w:kern w:val="0"/>
                <w:sz w:val="22"/>
              </w:rPr>
            </w:pPr>
            <w:r>
              <w:rPr>
                <w:rFonts w:hint="default" w:cs="Times New Roman"/>
                <w:b/>
                <w:bCs/>
                <w:sz w:val="22"/>
              </w:rPr>
              <w:t>职责/职能域*</w:t>
            </w:r>
          </w:p>
        </w:tc>
        <w:tc>
          <w:tcPr>
            <w:tcW w:w="749" w:type="dxa"/>
            <w:vAlign w:val="center"/>
          </w:tcPr>
          <w:p>
            <w:pPr>
              <w:jc w:val="center"/>
              <w:rPr>
                <w:rFonts w:hint="default" w:cs="Times New Roman"/>
                <w:b/>
                <w:bCs/>
                <w:sz w:val="22"/>
              </w:rPr>
            </w:pPr>
            <w:r>
              <w:rPr>
                <w:rFonts w:hint="default" w:cs="Times New Roman"/>
                <w:b/>
                <w:bCs/>
                <w:sz w:val="22"/>
              </w:rPr>
              <w:t>业务事项名称*</w:t>
            </w:r>
          </w:p>
        </w:tc>
        <w:tc>
          <w:tcPr>
            <w:tcW w:w="749" w:type="dxa"/>
            <w:vAlign w:val="center"/>
          </w:tcPr>
          <w:p>
            <w:pPr>
              <w:jc w:val="center"/>
              <w:rPr>
                <w:rFonts w:hint="default" w:cs="Times New Roman"/>
                <w:b/>
                <w:bCs/>
                <w:sz w:val="22"/>
              </w:rPr>
            </w:pPr>
            <w:r>
              <w:rPr>
                <w:rFonts w:hint="default" w:cs="Times New Roman"/>
                <w:b/>
                <w:bCs/>
                <w:sz w:val="22"/>
              </w:rPr>
              <w:t>业务事项标识符*</w:t>
            </w:r>
          </w:p>
        </w:tc>
        <w:tc>
          <w:tcPr>
            <w:tcW w:w="749" w:type="dxa"/>
            <w:vAlign w:val="center"/>
          </w:tcPr>
          <w:p>
            <w:pPr>
              <w:jc w:val="center"/>
              <w:rPr>
                <w:rFonts w:hint="default" w:cs="Times New Roman"/>
                <w:b/>
                <w:bCs/>
                <w:sz w:val="22"/>
              </w:rPr>
            </w:pPr>
            <w:r>
              <w:rPr>
                <w:rFonts w:hint="default" w:cs="Times New Roman"/>
                <w:b/>
                <w:bCs/>
                <w:sz w:val="22"/>
              </w:rPr>
              <w:t>业务事项描述</w:t>
            </w:r>
          </w:p>
        </w:tc>
        <w:tc>
          <w:tcPr>
            <w:tcW w:w="749" w:type="dxa"/>
            <w:vAlign w:val="center"/>
          </w:tcPr>
          <w:p>
            <w:pPr>
              <w:jc w:val="center"/>
              <w:rPr>
                <w:rFonts w:hint="default" w:cs="Times New Roman"/>
                <w:b/>
                <w:bCs/>
                <w:sz w:val="22"/>
              </w:rPr>
            </w:pPr>
            <w:r>
              <w:rPr>
                <w:rFonts w:hint="default" w:cs="Times New Roman"/>
                <w:b/>
                <w:bCs/>
                <w:sz w:val="22"/>
              </w:rPr>
              <w:t>业务事项类别*</w:t>
            </w:r>
          </w:p>
        </w:tc>
        <w:tc>
          <w:tcPr>
            <w:tcW w:w="749" w:type="dxa"/>
            <w:vAlign w:val="center"/>
          </w:tcPr>
          <w:p>
            <w:pPr>
              <w:jc w:val="center"/>
              <w:rPr>
                <w:rFonts w:hint="default" w:cs="Times New Roman"/>
                <w:b/>
                <w:bCs/>
                <w:sz w:val="22"/>
              </w:rPr>
            </w:pPr>
            <w:r>
              <w:rPr>
                <w:rFonts w:hint="default" w:cs="Times New Roman"/>
                <w:b/>
                <w:bCs/>
                <w:sz w:val="22"/>
              </w:rPr>
              <w:t>责任处室*</w:t>
            </w:r>
          </w:p>
        </w:tc>
        <w:tc>
          <w:tcPr>
            <w:tcW w:w="748" w:type="dxa"/>
            <w:vAlign w:val="center"/>
          </w:tcPr>
          <w:p>
            <w:pPr>
              <w:jc w:val="center"/>
              <w:rPr>
                <w:rFonts w:hint="default" w:cs="Times New Roman"/>
                <w:b/>
                <w:bCs/>
                <w:sz w:val="22"/>
              </w:rPr>
            </w:pPr>
            <w:r>
              <w:rPr>
                <w:rFonts w:hint="default" w:cs="Times New Roman"/>
                <w:b/>
                <w:bCs/>
                <w:sz w:val="22"/>
              </w:rPr>
              <w:t>所用信息系统名称</w:t>
            </w:r>
          </w:p>
        </w:tc>
        <w:tc>
          <w:tcPr>
            <w:tcW w:w="748" w:type="dxa"/>
            <w:vAlign w:val="center"/>
          </w:tcPr>
          <w:p>
            <w:pPr>
              <w:jc w:val="center"/>
              <w:rPr>
                <w:rFonts w:hint="default" w:cs="Times New Roman"/>
                <w:b/>
                <w:bCs/>
                <w:sz w:val="22"/>
              </w:rPr>
            </w:pPr>
            <w:r>
              <w:rPr>
                <w:rFonts w:hint="default" w:cs="Times New Roman"/>
                <w:b/>
                <w:bCs/>
                <w:sz w:val="22"/>
              </w:rPr>
              <w:t>发布日期</w:t>
            </w:r>
          </w:p>
        </w:tc>
        <w:tc>
          <w:tcPr>
            <w:tcW w:w="748" w:type="dxa"/>
            <w:vAlign w:val="center"/>
          </w:tcPr>
          <w:p>
            <w:pPr>
              <w:jc w:val="center"/>
              <w:rPr>
                <w:rFonts w:hint="default" w:cs="Times New Roman"/>
                <w:b/>
                <w:bCs/>
                <w:sz w:val="22"/>
              </w:rPr>
            </w:pPr>
            <w:r>
              <w:rPr>
                <w:rFonts w:hint="default" w:cs="Times New Roman"/>
                <w:b/>
                <w:bCs/>
                <w:sz w:val="22"/>
              </w:rPr>
              <w:t>是否涉密*</w:t>
            </w:r>
          </w:p>
        </w:tc>
        <w:tc>
          <w:tcPr>
            <w:tcW w:w="748" w:type="dxa"/>
            <w:vAlign w:val="center"/>
          </w:tcPr>
          <w:p>
            <w:pPr>
              <w:jc w:val="center"/>
              <w:rPr>
                <w:rFonts w:hint="default" w:cs="Times New Roman"/>
                <w:b/>
                <w:bCs/>
                <w:sz w:val="22"/>
              </w:rPr>
            </w:pPr>
            <w:r>
              <w:rPr>
                <w:rFonts w:hint="default" w:cs="Times New Roman"/>
                <w:b/>
                <w:bCs/>
                <w:sz w:val="22"/>
              </w:rPr>
              <w:t>业务办理处室</w:t>
            </w:r>
          </w:p>
        </w:tc>
        <w:tc>
          <w:tcPr>
            <w:tcW w:w="748" w:type="dxa"/>
            <w:vAlign w:val="center"/>
          </w:tcPr>
          <w:p>
            <w:pPr>
              <w:jc w:val="center"/>
              <w:rPr>
                <w:rFonts w:hint="default" w:cs="Times New Roman"/>
                <w:b/>
                <w:bCs/>
                <w:sz w:val="22"/>
              </w:rPr>
            </w:pPr>
            <w:r>
              <w:rPr>
                <w:rFonts w:hint="default" w:cs="Times New Roman"/>
                <w:b/>
                <w:bCs/>
                <w:sz w:val="22"/>
              </w:rPr>
              <w:t>业务办理方式</w:t>
            </w:r>
          </w:p>
        </w:tc>
        <w:tc>
          <w:tcPr>
            <w:tcW w:w="748" w:type="dxa"/>
            <w:vAlign w:val="center"/>
          </w:tcPr>
          <w:p>
            <w:pPr>
              <w:jc w:val="center"/>
              <w:rPr>
                <w:rFonts w:hint="default" w:cs="Times New Roman"/>
                <w:b/>
                <w:bCs/>
                <w:sz w:val="22"/>
              </w:rPr>
            </w:pPr>
            <w:r>
              <w:rPr>
                <w:rFonts w:hint="default" w:cs="Times New Roman"/>
                <w:b/>
                <w:bCs/>
                <w:sz w:val="22"/>
              </w:rPr>
              <w:t>业务办理依据</w:t>
            </w:r>
          </w:p>
        </w:tc>
        <w:tc>
          <w:tcPr>
            <w:tcW w:w="748" w:type="dxa"/>
            <w:vAlign w:val="center"/>
          </w:tcPr>
          <w:p>
            <w:pPr>
              <w:jc w:val="center"/>
              <w:rPr>
                <w:rFonts w:hint="default" w:cs="Times New Roman"/>
                <w:b/>
                <w:bCs/>
                <w:sz w:val="22"/>
              </w:rPr>
            </w:pPr>
            <w:r>
              <w:rPr>
                <w:rFonts w:hint="default" w:cs="Times New Roman"/>
                <w:b/>
                <w:bCs/>
                <w:sz w:val="22"/>
              </w:rPr>
              <w:t>业务办理地点</w:t>
            </w:r>
          </w:p>
        </w:tc>
        <w:tc>
          <w:tcPr>
            <w:tcW w:w="748" w:type="dxa"/>
            <w:vAlign w:val="center"/>
          </w:tcPr>
          <w:p>
            <w:pPr>
              <w:jc w:val="center"/>
              <w:rPr>
                <w:rFonts w:hint="default" w:cs="Times New Roman"/>
                <w:b/>
                <w:bCs/>
                <w:sz w:val="22"/>
              </w:rPr>
            </w:pPr>
            <w:r>
              <w:rPr>
                <w:rFonts w:hint="default" w:cs="Times New Roman"/>
                <w:b/>
                <w:bCs/>
                <w:sz w:val="22"/>
              </w:rPr>
              <w:t>业务办理联系电话</w:t>
            </w:r>
          </w:p>
        </w:tc>
        <w:tc>
          <w:tcPr>
            <w:tcW w:w="748" w:type="dxa"/>
            <w:vAlign w:val="center"/>
          </w:tcPr>
          <w:p>
            <w:pPr>
              <w:jc w:val="center"/>
              <w:rPr>
                <w:rFonts w:hint="default" w:cs="Times New Roman"/>
                <w:b/>
                <w:bCs/>
                <w:sz w:val="22"/>
              </w:rPr>
            </w:pPr>
            <w:r>
              <w:rPr>
                <w:rFonts w:hint="default" w:cs="Times New Roman"/>
                <w:b/>
                <w:bCs/>
                <w:sz w:val="22"/>
              </w:rPr>
              <w:t>业务年均办理量</w:t>
            </w:r>
          </w:p>
        </w:tc>
        <w:tc>
          <w:tcPr>
            <w:tcW w:w="748" w:type="dxa"/>
            <w:vAlign w:val="center"/>
          </w:tcPr>
          <w:p>
            <w:pPr>
              <w:jc w:val="center"/>
              <w:rPr>
                <w:rFonts w:hint="default" w:cs="Times New Roman"/>
                <w:b/>
                <w:bCs/>
                <w:sz w:val="22"/>
              </w:rPr>
            </w:pPr>
            <w:r>
              <w:rPr>
                <w:rFonts w:hint="default" w:cs="Times New Roman"/>
                <w:b/>
                <w:bCs/>
                <w:sz w:val="22"/>
              </w:rPr>
              <w:t>业务办理所需材料</w:t>
            </w:r>
          </w:p>
        </w:tc>
        <w:tc>
          <w:tcPr>
            <w:tcW w:w="748" w:type="dxa"/>
            <w:vAlign w:val="center"/>
          </w:tcPr>
          <w:p>
            <w:pPr>
              <w:jc w:val="center"/>
              <w:rPr>
                <w:rFonts w:hint="default" w:cs="Times New Roman"/>
                <w:b/>
                <w:bCs/>
                <w:sz w:val="22"/>
              </w:rPr>
            </w:pPr>
            <w:r>
              <w:rPr>
                <w:rFonts w:hint="default" w:cs="Times New Roman"/>
                <w:b/>
                <w:bCs/>
                <w:sz w:val="22"/>
              </w:rPr>
              <w:t>业务办理后存档的材料</w:t>
            </w:r>
          </w:p>
        </w:tc>
        <w:tc>
          <w:tcPr>
            <w:tcW w:w="748" w:type="dxa"/>
            <w:vAlign w:val="center"/>
          </w:tcPr>
          <w:p>
            <w:pPr>
              <w:jc w:val="center"/>
              <w:rPr>
                <w:rFonts w:hint="default" w:cs="Times New Roman"/>
                <w:b/>
                <w:bCs/>
                <w:sz w:val="22"/>
              </w:rPr>
            </w:pPr>
            <w:r>
              <w:rPr>
                <w:rFonts w:hint="default" w:cs="Times New Roman"/>
                <w:b/>
                <w:bCs/>
                <w:sz w:val="22"/>
              </w:rPr>
              <w:t>业务办理后对外提供材料</w:t>
            </w:r>
          </w:p>
        </w:tc>
        <w:tc>
          <w:tcPr>
            <w:tcW w:w="748" w:type="dxa"/>
            <w:vAlign w:val="center"/>
          </w:tcPr>
          <w:p>
            <w:pPr>
              <w:jc w:val="center"/>
              <w:rPr>
                <w:rFonts w:hint="default" w:cs="Times New Roman"/>
                <w:b/>
                <w:bCs/>
                <w:sz w:val="22"/>
              </w:rPr>
            </w:pPr>
            <w:r>
              <w:rPr>
                <w:rFonts w:hint="default" w:cs="Times New Roman"/>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9" w:type="dxa"/>
            <w:vAlign w:val="top"/>
          </w:tcPr>
          <w:p>
            <w:pPr>
              <w:widowControl/>
              <w:spacing w:line="247" w:lineRule="atLeast"/>
              <w:jc w:val="left"/>
              <w:rPr>
                <w:rFonts w:hint="default" w:ascii="Times New Roman" w:hAnsi="Times New Roman" w:eastAsia="黑体" w:cs="Times New Roman"/>
                <w:kern w:val="0"/>
                <w:sz w:val="24"/>
              </w:rPr>
            </w:pPr>
          </w:p>
        </w:tc>
        <w:tc>
          <w:tcPr>
            <w:tcW w:w="749" w:type="dxa"/>
            <w:vAlign w:val="top"/>
          </w:tcPr>
          <w:p>
            <w:pPr>
              <w:widowControl/>
              <w:spacing w:line="247" w:lineRule="atLeast"/>
              <w:jc w:val="left"/>
              <w:rPr>
                <w:rFonts w:hint="default" w:ascii="Times New Roman" w:hAnsi="Times New Roman" w:eastAsia="黑体" w:cs="Times New Roman"/>
                <w:kern w:val="0"/>
                <w:sz w:val="24"/>
              </w:rPr>
            </w:pPr>
          </w:p>
        </w:tc>
        <w:tc>
          <w:tcPr>
            <w:tcW w:w="749" w:type="dxa"/>
            <w:vAlign w:val="top"/>
          </w:tcPr>
          <w:p>
            <w:pPr>
              <w:widowControl/>
              <w:spacing w:line="247" w:lineRule="atLeast"/>
              <w:jc w:val="left"/>
              <w:rPr>
                <w:rFonts w:hint="default" w:ascii="Times New Roman" w:hAnsi="Times New Roman" w:eastAsia="黑体" w:cs="Times New Roman"/>
                <w:kern w:val="0"/>
                <w:sz w:val="24"/>
              </w:rPr>
            </w:pPr>
          </w:p>
        </w:tc>
        <w:tc>
          <w:tcPr>
            <w:tcW w:w="749" w:type="dxa"/>
            <w:vAlign w:val="top"/>
          </w:tcPr>
          <w:p>
            <w:pPr>
              <w:widowControl/>
              <w:spacing w:line="247" w:lineRule="atLeast"/>
              <w:jc w:val="left"/>
              <w:rPr>
                <w:rFonts w:hint="default" w:ascii="Times New Roman" w:hAnsi="Times New Roman" w:eastAsia="黑体" w:cs="Times New Roman"/>
                <w:kern w:val="0"/>
                <w:sz w:val="24"/>
              </w:rPr>
            </w:pPr>
          </w:p>
        </w:tc>
        <w:tc>
          <w:tcPr>
            <w:tcW w:w="749" w:type="dxa"/>
            <w:vAlign w:val="top"/>
          </w:tcPr>
          <w:p>
            <w:pPr>
              <w:widowControl/>
              <w:spacing w:line="247" w:lineRule="atLeast"/>
              <w:jc w:val="left"/>
              <w:rPr>
                <w:rFonts w:hint="default" w:ascii="Times New Roman" w:hAnsi="Times New Roman" w:eastAsia="黑体" w:cs="Times New Roman"/>
                <w:kern w:val="0"/>
                <w:sz w:val="24"/>
              </w:rPr>
            </w:pPr>
          </w:p>
        </w:tc>
        <w:tc>
          <w:tcPr>
            <w:tcW w:w="749"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c>
          <w:tcPr>
            <w:tcW w:w="748" w:type="dxa"/>
            <w:vAlign w:val="top"/>
          </w:tcPr>
          <w:p>
            <w:pPr>
              <w:widowControl/>
              <w:spacing w:line="247" w:lineRule="atLeast"/>
              <w:jc w:val="left"/>
              <w:rPr>
                <w:rFonts w:hint="default" w:ascii="Times New Roman" w:hAnsi="Times New Roman" w:eastAsia="黑体" w:cs="Times New Roman"/>
                <w:kern w:val="0"/>
                <w:sz w:val="24"/>
              </w:rPr>
            </w:pPr>
          </w:p>
        </w:tc>
      </w:tr>
    </w:tbl>
    <w:p>
      <w:pPr>
        <w:widowControl/>
        <w:spacing w:line="247" w:lineRule="atLeast"/>
        <w:jc w:val="left"/>
        <w:rPr>
          <w:rFonts w:hint="default" w:ascii="Times New Roman" w:hAnsi="Times New Roman" w:eastAsia="黑体" w:cs="Times New Roman"/>
          <w:kern w:val="0"/>
          <w:sz w:val="24"/>
        </w:rPr>
      </w:pPr>
    </w:p>
    <w:p>
      <w:pPr>
        <w:widowControl/>
        <w:spacing w:line="247" w:lineRule="atLeast"/>
        <w:jc w:val="left"/>
        <w:rPr>
          <w:rFonts w:hint="default" w:ascii="Times New Roman" w:hAnsi="Times New Roman" w:eastAsia="黑体" w:cs="Times New Roman"/>
          <w:kern w:val="0"/>
          <w:sz w:val="24"/>
        </w:rPr>
      </w:pPr>
    </w:p>
    <w:p>
      <w:pPr>
        <w:widowControl/>
        <w:spacing w:after="240" w:afterLines="0" w:line="247"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表4.2 业务事项调查表填写说明</w:t>
      </w:r>
    </w:p>
    <w:tbl>
      <w:tblPr>
        <w:tblStyle w:val="14"/>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1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801" w:type="dxa"/>
            <w:shd w:val="clear" w:color="auto" w:fill="D9D9D9"/>
            <w:vAlign w:val="center"/>
          </w:tcPr>
          <w:p>
            <w:pPr>
              <w:widowControl/>
              <w:spacing w:line="276" w:lineRule="auto"/>
              <w:jc w:val="center"/>
              <w:rPr>
                <w:rFonts w:hint="default" w:cs="Times New Roman"/>
                <w:b/>
                <w:bCs/>
                <w:sz w:val="22"/>
              </w:rPr>
            </w:pPr>
            <w:r>
              <w:rPr>
                <w:rFonts w:hint="default" w:cs="Times New Roman"/>
                <w:b/>
                <w:bCs/>
                <w:sz w:val="22"/>
              </w:rPr>
              <w:t>项目</w:t>
            </w:r>
          </w:p>
        </w:tc>
        <w:tc>
          <w:tcPr>
            <w:tcW w:w="11417" w:type="dxa"/>
            <w:shd w:val="clear" w:color="auto" w:fill="D9D9D9"/>
            <w:vAlign w:val="center"/>
          </w:tcPr>
          <w:p>
            <w:pPr>
              <w:widowControl/>
              <w:spacing w:line="276" w:lineRule="auto"/>
              <w:jc w:val="center"/>
              <w:rPr>
                <w:rFonts w:hint="default" w:cs="Times New Roman"/>
                <w:b/>
                <w:bCs/>
                <w:sz w:val="22"/>
              </w:rPr>
            </w:pPr>
            <w:r>
              <w:rPr>
                <w:rFonts w:hint="default" w:cs="Times New Roman"/>
                <w:b/>
                <w:bCs/>
                <w:sz w:val="22"/>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ascii="Times New Roman" w:hAnsi="Times New Roman" w:eastAsia="黑体" w:cs="Times New Roman"/>
                <w:kern w:val="0"/>
                <w:sz w:val="24"/>
              </w:rPr>
            </w:pPr>
            <w:r>
              <w:rPr>
                <w:rFonts w:hint="default" w:cs="Times New Roman"/>
              </w:rPr>
              <w:t>职责/职能域</w:t>
            </w:r>
          </w:p>
        </w:tc>
        <w:tc>
          <w:tcPr>
            <w:tcW w:w="11417" w:type="dxa"/>
            <w:vAlign w:val="center"/>
          </w:tcPr>
          <w:p>
            <w:pPr>
              <w:widowControl/>
              <w:spacing w:line="276" w:lineRule="auto"/>
              <w:jc w:val="left"/>
              <w:rPr>
                <w:rFonts w:hint="default" w:ascii="Times New Roman" w:hAnsi="Times New Roman" w:eastAsia="黑体" w:cs="Times New Roman"/>
                <w:kern w:val="0"/>
                <w:sz w:val="24"/>
              </w:rPr>
            </w:pPr>
            <w:r>
              <w:rPr>
                <w:rFonts w:hint="default" w:cs="Times New Roman"/>
              </w:rPr>
              <w:t>部门科室和处室的业务职能、职责。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ascii="Times New Roman" w:hAnsi="Times New Roman" w:eastAsia="黑体" w:cs="Times New Roman"/>
                <w:kern w:val="0"/>
                <w:sz w:val="24"/>
              </w:rPr>
            </w:pPr>
            <w:r>
              <w:rPr>
                <w:rFonts w:hint="default" w:cs="Times New Roman"/>
                <w:bCs/>
                <w:sz w:val="22"/>
              </w:rPr>
              <w:t>业务事项名称*</w:t>
            </w:r>
          </w:p>
        </w:tc>
        <w:tc>
          <w:tcPr>
            <w:tcW w:w="11417" w:type="dxa"/>
            <w:vAlign w:val="center"/>
          </w:tcPr>
          <w:p>
            <w:pPr>
              <w:widowControl/>
              <w:spacing w:line="276" w:lineRule="auto"/>
              <w:jc w:val="left"/>
              <w:rPr>
                <w:rFonts w:hint="default" w:cs="Times New Roman"/>
              </w:rPr>
            </w:pPr>
            <w:r>
              <w:rPr>
                <w:rFonts w:hint="default" w:cs="Times New Roman"/>
              </w:rPr>
              <w:t>业务事项的具体名称。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业务事项标识符*</w:t>
            </w:r>
          </w:p>
        </w:tc>
        <w:tc>
          <w:tcPr>
            <w:tcW w:w="11417" w:type="dxa"/>
            <w:vAlign w:val="center"/>
          </w:tcPr>
          <w:p>
            <w:pPr>
              <w:widowControl/>
              <w:spacing w:line="276" w:lineRule="auto"/>
              <w:jc w:val="left"/>
              <w:rPr>
                <w:rFonts w:hint="default" w:cs="Times New Roman"/>
              </w:rPr>
            </w:pPr>
            <w:r>
              <w:rPr>
                <w:rFonts w:hint="default" w:cs="Times New Roman"/>
              </w:rPr>
              <w:t>按照附录2中的业务事项标识符编码规则进行编码（由3位部门编码和3位顺序码组成，顺序码取值范围“001~999”）。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业务事项描述</w:t>
            </w:r>
          </w:p>
        </w:tc>
        <w:tc>
          <w:tcPr>
            <w:tcW w:w="11417" w:type="dxa"/>
            <w:vAlign w:val="center"/>
          </w:tcPr>
          <w:p>
            <w:pPr>
              <w:widowControl/>
              <w:spacing w:line="276" w:lineRule="auto"/>
              <w:jc w:val="left"/>
              <w:rPr>
                <w:rFonts w:hint="default" w:cs="Times New Roman"/>
              </w:rPr>
            </w:pPr>
            <w:r>
              <w:rPr>
                <w:rFonts w:hint="default" w:cs="Times New Roman"/>
              </w:rPr>
              <w:t>业务事项或业务子项的目标和处理过程、步骤。（业务具体办理的过程环节描述）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业务事项类别*</w:t>
            </w:r>
          </w:p>
        </w:tc>
        <w:tc>
          <w:tcPr>
            <w:tcW w:w="11417" w:type="dxa"/>
            <w:vAlign w:val="center"/>
          </w:tcPr>
          <w:p>
            <w:pPr>
              <w:widowControl/>
              <w:spacing w:line="276" w:lineRule="auto"/>
              <w:jc w:val="left"/>
              <w:rPr>
                <w:rFonts w:hint="default" w:cs="Times New Roman"/>
              </w:rPr>
            </w:pPr>
            <w:r>
              <w:rPr>
                <w:rFonts w:hint="default" w:cs="Times New Roman"/>
              </w:rPr>
              <w:t>填写时直接进行选择即可，包含日常业务办理、权力行使、便民服务、其他等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rPr>
            </w:pPr>
            <w:r>
              <w:rPr>
                <w:rFonts w:hint="default" w:cs="Times New Roman"/>
                <w:bCs/>
                <w:sz w:val="22"/>
              </w:rPr>
              <w:t>责任处室*</w:t>
            </w:r>
          </w:p>
        </w:tc>
        <w:tc>
          <w:tcPr>
            <w:tcW w:w="11417" w:type="dxa"/>
            <w:vAlign w:val="center"/>
          </w:tcPr>
          <w:p>
            <w:pPr>
              <w:widowControl/>
              <w:spacing w:line="276" w:lineRule="auto"/>
              <w:jc w:val="left"/>
              <w:rPr>
                <w:rFonts w:hint="default" w:cs="Times New Roman"/>
              </w:rPr>
            </w:pPr>
            <w:r>
              <w:rPr>
                <w:rFonts w:hint="default" w:cs="Times New Roman"/>
              </w:rPr>
              <w:t>业务办理主要负责处室的全称。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所用业务系统名称</w:t>
            </w:r>
          </w:p>
        </w:tc>
        <w:tc>
          <w:tcPr>
            <w:tcW w:w="11417" w:type="dxa"/>
            <w:vAlign w:val="center"/>
          </w:tcPr>
          <w:p>
            <w:pPr>
              <w:widowControl/>
              <w:spacing w:line="276" w:lineRule="auto"/>
              <w:jc w:val="left"/>
              <w:rPr>
                <w:rFonts w:hint="default" w:cs="Times New Roman"/>
              </w:rPr>
            </w:pPr>
            <w:r>
              <w:rPr>
                <w:rFonts w:hint="default" w:cs="Times New Roman"/>
              </w:rPr>
              <w:t>若使用业务系统处理本项业务，则填写业务系统的全称，否则填写“无”。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发布日期</w:t>
            </w:r>
          </w:p>
        </w:tc>
        <w:tc>
          <w:tcPr>
            <w:tcW w:w="11417" w:type="dxa"/>
            <w:vAlign w:val="center"/>
          </w:tcPr>
          <w:p>
            <w:pPr>
              <w:widowControl/>
              <w:spacing w:line="276" w:lineRule="auto"/>
              <w:jc w:val="left"/>
              <w:rPr>
                <w:rFonts w:hint="default" w:cs="Times New Roman"/>
              </w:rPr>
            </w:pPr>
            <w:r>
              <w:rPr>
                <w:rFonts w:hint="default" w:cs="Times New Roman"/>
              </w:rPr>
              <w:t>上级管理机构批准业务事项所属部门开始办理此项业务的时间。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是否涉密*</w:t>
            </w:r>
          </w:p>
        </w:tc>
        <w:tc>
          <w:tcPr>
            <w:tcW w:w="11417" w:type="dxa"/>
            <w:vAlign w:val="center"/>
          </w:tcPr>
          <w:p>
            <w:pPr>
              <w:widowControl/>
              <w:spacing w:line="276" w:lineRule="auto"/>
              <w:jc w:val="left"/>
              <w:rPr>
                <w:rFonts w:hint="default" w:cs="Times New Roman"/>
              </w:rPr>
            </w:pPr>
            <w:r>
              <w:rPr>
                <w:rFonts w:hint="default" w:cs="Times New Roman"/>
              </w:rPr>
              <w:t>系统中是否含有法律、法规所规定的涉密信息，填写时可以进行选择“是”或者“否”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业务办理处室</w:t>
            </w:r>
          </w:p>
        </w:tc>
        <w:tc>
          <w:tcPr>
            <w:tcW w:w="11417" w:type="dxa"/>
            <w:vAlign w:val="center"/>
          </w:tcPr>
          <w:p>
            <w:pPr>
              <w:widowControl/>
              <w:spacing w:line="276" w:lineRule="auto"/>
              <w:jc w:val="left"/>
              <w:rPr>
                <w:rFonts w:hint="default" w:cs="Times New Roman"/>
              </w:rPr>
            </w:pPr>
            <w:r>
              <w:rPr>
                <w:rFonts w:hint="default" w:cs="Times New Roman"/>
              </w:rPr>
              <w:t>业务办理所在科室，请填写全称。业务开始办理的处室，根据实际情况填写。例如：办公室、行政服务大厅等。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业务办理方式</w:t>
            </w:r>
          </w:p>
        </w:tc>
        <w:tc>
          <w:tcPr>
            <w:tcW w:w="11417" w:type="dxa"/>
            <w:vAlign w:val="center"/>
          </w:tcPr>
          <w:p>
            <w:pPr>
              <w:widowControl/>
              <w:spacing w:line="276" w:lineRule="auto"/>
              <w:jc w:val="left"/>
              <w:rPr>
                <w:rFonts w:hint="default" w:cs="Times New Roman"/>
              </w:rPr>
            </w:pPr>
            <w:r>
              <w:rPr>
                <w:rFonts w:hint="default" w:cs="Times New Roman"/>
              </w:rPr>
              <w:t>办理该项业务的方式，包含现场办理、网上办理两种情况，选择项“现场办理”、“网上办理”、“现场或网上”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业务办理依据</w:t>
            </w:r>
          </w:p>
        </w:tc>
        <w:tc>
          <w:tcPr>
            <w:tcW w:w="11417" w:type="dxa"/>
            <w:vAlign w:val="center"/>
          </w:tcPr>
          <w:p>
            <w:pPr>
              <w:widowControl/>
              <w:spacing w:line="276" w:lineRule="auto"/>
              <w:jc w:val="left"/>
              <w:rPr>
                <w:rFonts w:hint="default" w:cs="Times New Roman"/>
              </w:rPr>
            </w:pPr>
            <w:r>
              <w:rPr>
                <w:rFonts w:hint="default" w:cs="Times New Roman"/>
              </w:rPr>
              <w:t>办理该业务的依据，具体的政策、法规、XX管理办法、XX办事指南或填写相关政策文件文号等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业务办理地点</w:t>
            </w:r>
          </w:p>
        </w:tc>
        <w:tc>
          <w:tcPr>
            <w:tcW w:w="11417" w:type="dxa"/>
            <w:vAlign w:val="center"/>
          </w:tcPr>
          <w:p>
            <w:pPr>
              <w:widowControl/>
              <w:spacing w:line="276" w:lineRule="auto"/>
              <w:jc w:val="left"/>
              <w:rPr>
                <w:rFonts w:hint="default" w:cs="Times New Roman"/>
              </w:rPr>
            </w:pPr>
            <w:r>
              <w:rPr>
                <w:rFonts w:hint="default" w:cs="Times New Roman"/>
              </w:rPr>
              <w:t>受理该业务的窗口地址。 可以填写业务开始办理的处室，根据实际情况填写。例如：办公室、行政服务大厅等。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业务办理联系电话</w:t>
            </w:r>
          </w:p>
        </w:tc>
        <w:tc>
          <w:tcPr>
            <w:tcW w:w="11417" w:type="dxa"/>
            <w:vAlign w:val="center"/>
          </w:tcPr>
          <w:p>
            <w:pPr>
              <w:widowControl/>
              <w:spacing w:line="276" w:lineRule="auto"/>
              <w:jc w:val="left"/>
              <w:rPr>
                <w:rFonts w:hint="default" w:cs="Times New Roman"/>
              </w:rPr>
            </w:pPr>
            <w:r>
              <w:rPr>
                <w:rFonts w:hint="default" w:cs="Times New Roman"/>
              </w:rPr>
              <w:t>受理该业务窗口电话，业务办理人员的联系电话或者对外服务电话,例如：0311-12345678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业务年均办理量</w:t>
            </w:r>
          </w:p>
        </w:tc>
        <w:tc>
          <w:tcPr>
            <w:tcW w:w="11417" w:type="dxa"/>
            <w:vAlign w:val="center"/>
          </w:tcPr>
          <w:p>
            <w:pPr>
              <w:widowControl/>
              <w:spacing w:line="276" w:lineRule="auto"/>
              <w:jc w:val="left"/>
              <w:rPr>
                <w:rFonts w:hint="default" w:cs="Times New Roman"/>
              </w:rPr>
            </w:pPr>
            <w:r>
              <w:rPr>
                <w:rFonts w:hint="default" w:cs="Times New Roman"/>
              </w:rPr>
              <w:t>该项业务历时年均办理量（件数）。根据两三年的实际情况，估算该项业务的办理件数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业务办理所需材料</w:t>
            </w:r>
          </w:p>
        </w:tc>
        <w:tc>
          <w:tcPr>
            <w:tcW w:w="11417" w:type="dxa"/>
            <w:vAlign w:val="center"/>
          </w:tcPr>
          <w:p>
            <w:pPr>
              <w:widowControl/>
              <w:spacing w:line="276" w:lineRule="auto"/>
              <w:jc w:val="left"/>
              <w:rPr>
                <w:rFonts w:hint="default" w:cs="Times New Roman"/>
              </w:rPr>
            </w:pPr>
            <w:r>
              <w:rPr>
                <w:rFonts w:hint="default" w:cs="Times New Roman"/>
              </w:rPr>
              <w:t>用户办理业务时需提供的材料，属于业务信息的一种。 例如：XX申请表、身份证、营业执照等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业务办理后存档的材料</w:t>
            </w:r>
          </w:p>
        </w:tc>
        <w:tc>
          <w:tcPr>
            <w:tcW w:w="11417" w:type="dxa"/>
            <w:vAlign w:val="center"/>
          </w:tcPr>
          <w:p>
            <w:pPr>
              <w:widowControl/>
              <w:spacing w:line="276" w:lineRule="auto"/>
              <w:jc w:val="left"/>
              <w:rPr>
                <w:rFonts w:hint="default" w:cs="Times New Roman"/>
              </w:rPr>
            </w:pPr>
            <w:r>
              <w:rPr>
                <w:rFonts w:hint="default" w:cs="Times New Roman"/>
              </w:rPr>
              <w:t>业务办理完毕后，业务部门存档的材料，属于业务信息的一种 。例如：XX申请审批表等。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业务办理后对外提供材料</w:t>
            </w:r>
          </w:p>
        </w:tc>
        <w:tc>
          <w:tcPr>
            <w:tcW w:w="11417" w:type="dxa"/>
            <w:vAlign w:val="center"/>
          </w:tcPr>
          <w:p>
            <w:pPr>
              <w:widowControl/>
              <w:spacing w:line="276" w:lineRule="auto"/>
              <w:jc w:val="left"/>
              <w:rPr>
                <w:rFonts w:hint="default" w:cs="Times New Roman"/>
              </w:rPr>
            </w:pPr>
            <w:r>
              <w:rPr>
                <w:rFonts w:hint="default" w:cs="Times New Roman"/>
              </w:rPr>
              <w:t>业务办理完毕后，业务部门可对外提供的材料，属于业务信息的一种。例如：XX行政许可证、XX批复文件等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备注</w:t>
            </w:r>
          </w:p>
        </w:tc>
        <w:tc>
          <w:tcPr>
            <w:tcW w:w="11417" w:type="dxa"/>
            <w:vAlign w:val="center"/>
          </w:tcPr>
          <w:p>
            <w:pPr>
              <w:widowControl/>
              <w:spacing w:line="276" w:lineRule="auto"/>
              <w:jc w:val="left"/>
              <w:rPr>
                <w:rFonts w:hint="default" w:cs="Times New Roman"/>
              </w:rPr>
            </w:pPr>
            <w:r>
              <w:rPr>
                <w:rFonts w:hint="default" w:cs="Times New Roman"/>
              </w:rPr>
              <w:t>对业务系统的备注性描述</w:t>
            </w:r>
          </w:p>
        </w:tc>
      </w:tr>
    </w:tbl>
    <w:p>
      <w:pPr>
        <w:pStyle w:val="18"/>
        <w:rPr>
          <w:rFonts w:ascii="Times New Roman" w:hAnsi="Times New Roman" w:cs="Times New Roman"/>
        </w:rPr>
      </w:pPr>
    </w:p>
    <w:p>
      <w:pPr>
        <w:pStyle w:val="18"/>
        <w:rPr>
          <w:rFonts w:ascii="Times New Roman" w:hAnsi="Times New Roman" w:cs="Times New Roman"/>
        </w:rPr>
      </w:pPr>
    </w:p>
    <w:p>
      <w:pPr>
        <w:pStyle w:val="3"/>
        <w:numPr>
          <w:ilvl w:val="1"/>
          <w:numId w:val="0"/>
        </w:numPr>
        <w:spacing w:before="0" w:beforeLines="0" w:after="0" w:afterLines="0" w:line="360" w:lineRule="auto"/>
        <w:rPr>
          <w:rFonts w:ascii="Times New Roman" w:hAnsi="Times New Roman"/>
          <w:szCs w:val="30"/>
        </w:rPr>
      </w:pPr>
      <w:r>
        <w:rPr>
          <w:rFonts w:ascii="Times New Roman" w:hAnsi="Times New Roman"/>
        </w:rPr>
        <w:br w:type="page"/>
      </w:r>
      <w:bookmarkStart w:id="228" w:name="_Toc497110987"/>
      <w:bookmarkStart w:id="229" w:name="_Toc496456996"/>
      <w:r>
        <w:rPr>
          <w:rFonts w:hint="default" w:ascii="Times New Roman" w:hAnsi="Times New Roman"/>
          <w:szCs w:val="30"/>
        </w:rPr>
        <w:t>附录5</w:t>
      </w:r>
      <w:r>
        <w:rPr>
          <w:rFonts w:ascii="Times New Roman" w:hAnsi="Times New Roman"/>
          <w:szCs w:val="30"/>
        </w:rPr>
        <w:t xml:space="preserve">  </w:t>
      </w:r>
      <w:r>
        <w:rPr>
          <w:rFonts w:hint="default" w:ascii="Times New Roman" w:hAnsi="Times New Roman"/>
          <w:szCs w:val="30"/>
        </w:rPr>
        <w:t>信息资源调查表</w:t>
      </w:r>
      <w:bookmarkEnd w:id="228"/>
      <w:bookmarkEnd w:id="229"/>
    </w:p>
    <w:p>
      <w:pPr>
        <w:widowControl/>
        <w:spacing w:after="240" w:afterLines="0" w:line="247"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表5.1 信息资源调查表（模板）</w:t>
      </w:r>
    </w:p>
    <w:p>
      <w:pPr>
        <w:widowControl/>
        <w:spacing w:after="240" w:afterLines="0" w:line="247"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Cs w:val="21"/>
        </w:rPr>
        <w:t>（标注*的项目为必填项）</w:t>
      </w:r>
    </w:p>
    <w:tbl>
      <w:tblPr>
        <w:tblStyle w:val="14"/>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0"/>
        <w:gridCol w:w="711"/>
        <w:gridCol w:w="711"/>
        <w:gridCol w:w="711"/>
        <w:gridCol w:w="711"/>
        <w:gridCol w:w="711"/>
        <w:gridCol w:w="711"/>
        <w:gridCol w:w="711"/>
        <w:gridCol w:w="711"/>
        <w:gridCol w:w="711"/>
        <w:gridCol w:w="711"/>
        <w:gridCol w:w="711"/>
        <w:gridCol w:w="711"/>
        <w:gridCol w:w="711"/>
        <w:gridCol w:w="711"/>
        <w:gridCol w:w="711"/>
        <w:gridCol w:w="711"/>
        <w:gridCol w:w="711"/>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218" w:type="dxa"/>
            <w:gridSpan w:val="20"/>
            <w:vAlign w:val="center"/>
          </w:tcPr>
          <w:p>
            <w:pPr>
              <w:jc w:val="center"/>
              <w:rPr>
                <w:rFonts w:hint="default" w:cs="Times New Roman"/>
                <w:b/>
                <w:bCs/>
                <w:szCs w:val="21"/>
              </w:rPr>
            </w:pPr>
            <w:r>
              <w:rPr>
                <w:rFonts w:hint="default" w:cs="Times New Roman"/>
                <w:b/>
                <w:bCs/>
                <w:szCs w:val="21"/>
              </w:rPr>
              <w:t>信息资源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widowControl/>
              <w:jc w:val="center"/>
              <w:rPr>
                <w:rFonts w:hint="default" w:cs="Times New Roman"/>
                <w:b/>
                <w:bCs/>
                <w:kern w:val="0"/>
                <w:szCs w:val="21"/>
              </w:rPr>
            </w:pPr>
            <w:r>
              <w:rPr>
                <w:rFonts w:hint="default" w:cs="Times New Roman"/>
                <w:b/>
                <w:bCs/>
                <w:szCs w:val="21"/>
              </w:rPr>
              <w:t>信息资源名称*</w:t>
            </w:r>
          </w:p>
        </w:tc>
        <w:tc>
          <w:tcPr>
            <w:tcW w:w="710" w:type="dxa"/>
            <w:vAlign w:val="center"/>
          </w:tcPr>
          <w:p>
            <w:pPr>
              <w:jc w:val="center"/>
              <w:rPr>
                <w:rFonts w:hint="default" w:cs="Times New Roman"/>
                <w:b/>
                <w:bCs/>
                <w:szCs w:val="21"/>
              </w:rPr>
            </w:pPr>
            <w:r>
              <w:rPr>
                <w:rFonts w:hint="default" w:cs="Times New Roman"/>
                <w:b/>
                <w:bCs/>
                <w:szCs w:val="21"/>
              </w:rPr>
              <w:t>信息资源代码</w:t>
            </w:r>
          </w:p>
          <w:p>
            <w:pPr>
              <w:jc w:val="center"/>
              <w:rPr>
                <w:rFonts w:hint="default" w:cs="Times New Roman"/>
                <w:b/>
                <w:bCs/>
                <w:szCs w:val="21"/>
              </w:rPr>
            </w:pPr>
            <w:r>
              <w:rPr>
                <w:rFonts w:hint="default" w:cs="Times New Roman"/>
                <w:b/>
                <w:bCs/>
                <w:szCs w:val="21"/>
              </w:rPr>
              <w:t>*</w:t>
            </w:r>
          </w:p>
        </w:tc>
        <w:tc>
          <w:tcPr>
            <w:tcW w:w="711" w:type="dxa"/>
            <w:vAlign w:val="center"/>
          </w:tcPr>
          <w:p>
            <w:pPr>
              <w:jc w:val="center"/>
              <w:rPr>
                <w:rFonts w:hint="default" w:cs="Times New Roman"/>
                <w:b/>
                <w:bCs/>
                <w:szCs w:val="21"/>
              </w:rPr>
            </w:pPr>
            <w:r>
              <w:rPr>
                <w:rFonts w:hint="default" w:cs="Times New Roman"/>
                <w:b/>
                <w:bCs/>
                <w:szCs w:val="21"/>
              </w:rPr>
              <w:t>信息资源提供方</w:t>
            </w:r>
          </w:p>
          <w:p>
            <w:pPr>
              <w:jc w:val="center"/>
              <w:rPr>
                <w:rFonts w:hint="default" w:cs="Times New Roman"/>
                <w:b/>
                <w:bCs/>
                <w:szCs w:val="21"/>
              </w:rPr>
            </w:pPr>
            <w:r>
              <w:rPr>
                <w:rFonts w:hint="default" w:cs="Times New Roman"/>
                <w:b/>
                <w:bCs/>
                <w:szCs w:val="21"/>
              </w:rPr>
              <w:t>*</w:t>
            </w:r>
          </w:p>
        </w:tc>
        <w:tc>
          <w:tcPr>
            <w:tcW w:w="711" w:type="dxa"/>
            <w:vAlign w:val="center"/>
          </w:tcPr>
          <w:p>
            <w:pPr>
              <w:jc w:val="center"/>
              <w:rPr>
                <w:rFonts w:hint="default" w:cs="Times New Roman"/>
                <w:b/>
                <w:bCs/>
                <w:szCs w:val="21"/>
              </w:rPr>
            </w:pPr>
            <w:r>
              <w:rPr>
                <w:rFonts w:hint="default" w:cs="Times New Roman"/>
                <w:b/>
                <w:bCs/>
                <w:szCs w:val="21"/>
              </w:rPr>
              <w:t>提供方内部部门</w:t>
            </w:r>
          </w:p>
        </w:tc>
        <w:tc>
          <w:tcPr>
            <w:tcW w:w="711" w:type="dxa"/>
            <w:vAlign w:val="center"/>
          </w:tcPr>
          <w:p>
            <w:pPr>
              <w:jc w:val="center"/>
              <w:rPr>
                <w:rFonts w:hint="default" w:cs="Times New Roman"/>
                <w:b/>
                <w:bCs/>
                <w:szCs w:val="21"/>
              </w:rPr>
            </w:pPr>
            <w:r>
              <w:rPr>
                <w:rFonts w:hint="default" w:cs="Times New Roman"/>
                <w:b/>
                <w:bCs/>
                <w:szCs w:val="21"/>
              </w:rPr>
              <w:t>提供方地址</w:t>
            </w:r>
          </w:p>
        </w:tc>
        <w:tc>
          <w:tcPr>
            <w:tcW w:w="711" w:type="dxa"/>
            <w:vAlign w:val="center"/>
          </w:tcPr>
          <w:p>
            <w:pPr>
              <w:jc w:val="center"/>
              <w:rPr>
                <w:rFonts w:hint="default" w:cs="Times New Roman"/>
                <w:b/>
                <w:bCs/>
                <w:szCs w:val="21"/>
              </w:rPr>
            </w:pPr>
            <w:r>
              <w:rPr>
                <w:rFonts w:hint="default" w:cs="Times New Roman"/>
                <w:b/>
                <w:bCs/>
                <w:szCs w:val="21"/>
              </w:rPr>
              <w:t>提供方代码</w:t>
            </w:r>
          </w:p>
          <w:p>
            <w:pPr>
              <w:jc w:val="center"/>
              <w:rPr>
                <w:rFonts w:hint="default" w:cs="Times New Roman"/>
                <w:b/>
                <w:bCs/>
                <w:szCs w:val="21"/>
              </w:rPr>
            </w:pPr>
            <w:r>
              <w:rPr>
                <w:rFonts w:hint="default" w:cs="Times New Roman"/>
                <w:b/>
                <w:bCs/>
                <w:szCs w:val="21"/>
              </w:rPr>
              <w:t>*</w:t>
            </w:r>
          </w:p>
        </w:tc>
        <w:tc>
          <w:tcPr>
            <w:tcW w:w="711" w:type="dxa"/>
            <w:vAlign w:val="center"/>
          </w:tcPr>
          <w:p>
            <w:pPr>
              <w:jc w:val="center"/>
              <w:rPr>
                <w:rFonts w:hint="default" w:cs="Times New Roman"/>
                <w:b/>
                <w:bCs/>
                <w:szCs w:val="21"/>
              </w:rPr>
            </w:pPr>
            <w:r>
              <w:rPr>
                <w:rFonts w:hint="default" w:cs="Times New Roman"/>
                <w:b/>
                <w:bCs/>
                <w:szCs w:val="21"/>
              </w:rPr>
              <w:t>信息资源摘要*</w:t>
            </w:r>
          </w:p>
        </w:tc>
        <w:tc>
          <w:tcPr>
            <w:tcW w:w="711" w:type="dxa"/>
            <w:vAlign w:val="center"/>
          </w:tcPr>
          <w:p>
            <w:pPr>
              <w:jc w:val="center"/>
              <w:rPr>
                <w:rFonts w:hint="default" w:cs="Times New Roman"/>
                <w:b/>
                <w:bCs/>
                <w:szCs w:val="21"/>
              </w:rPr>
            </w:pPr>
            <w:r>
              <w:rPr>
                <w:rFonts w:hint="default" w:cs="Times New Roman"/>
                <w:b/>
                <w:bCs/>
                <w:szCs w:val="21"/>
              </w:rPr>
              <w:t>信息资源格式分 类*</w:t>
            </w:r>
          </w:p>
        </w:tc>
        <w:tc>
          <w:tcPr>
            <w:tcW w:w="711" w:type="dxa"/>
            <w:vAlign w:val="center"/>
          </w:tcPr>
          <w:p>
            <w:pPr>
              <w:jc w:val="center"/>
              <w:rPr>
                <w:rFonts w:hint="default" w:cs="Times New Roman"/>
                <w:b/>
                <w:bCs/>
                <w:szCs w:val="21"/>
              </w:rPr>
            </w:pPr>
            <w:r>
              <w:rPr>
                <w:rFonts w:hint="default" w:cs="Times New Roman"/>
                <w:b/>
                <w:bCs/>
                <w:szCs w:val="21"/>
              </w:rPr>
              <w:t>信息资源格式类型*</w:t>
            </w:r>
          </w:p>
        </w:tc>
        <w:tc>
          <w:tcPr>
            <w:tcW w:w="711" w:type="dxa"/>
            <w:vAlign w:val="center"/>
          </w:tcPr>
          <w:p>
            <w:pPr>
              <w:jc w:val="center"/>
              <w:rPr>
                <w:rFonts w:hint="default" w:cs="Times New Roman"/>
                <w:b/>
                <w:bCs/>
                <w:szCs w:val="21"/>
              </w:rPr>
            </w:pPr>
            <w:r>
              <w:rPr>
                <w:rFonts w:hint="default" w:cs="Times New Roman"/>
                <w:b/>
                <w:bCs/>
                <w:szCs w:val="21"/>
              </w:rPr>
              <w:t>其他类型资源格式描述</w:t>
            </w:r>
          </w:p>
        </w:tc>
        <w:tc>
          <w:tcPr>
            <w:tcW w:w="711" w:type="dxa"/>
            <w:vAlign w:val="center"/>
          </w:tcPr>
          <w:p>
            <w:pPr>
              <w:jc w:val="center"/>
              <w:rPr>
                <w:rFonts w:hint="default" w:cs="Times New Roman"/>
                <w:b/>
                <w:bCs/>
                <w:szCs w:val="21"/>
              </w:rPr>
            </w:pPr>
            <w:r>
              <w:rPr>
                <w:rFonts w:hint="default" w:cs="Times New Roman"/>
                <w:b/>
                <w:bCs/>
                <w:szCs w:val="21"/>
              </w:rPr>
              <w:t>业务事项名称</w:t>
            </w:r>
          </w:p>
          <w:p>
            <w:pPr>
              <w:jc w:val="center"/>
              <w:rPr>
                <w:rFonts w:hint="default" w:cs="Times New Roman"/>
                <w:b/>
                <w:bCs/>
                <w:szCs w:val="21"/>
              </w:rPr>
            </w:pPr>
            <w:r>
              <w:rPr>
                <w:rFonts w:hint="default" w:cs="Times New Roman"/>
                <w:b/>
                <w:bCs/>
                <w:szCs w:val="21"/>
              </w:rPr>
              <w:t>*</w:t>
            </w:r>
          </w:p>
        </w:tc>
        <w:tc>
          <w:tcPr>
            <w:tcW w:w="711" w:type="dxa"/>
            <w:vAlign w:val="center"/>
          </w:tcPr>
          <w:p>
            <w:pPr>
              <w:jc w:val="center"/>
              <w:rPr>
                <w:rFonts w:hint="default" w:cs="Times New Roman"/>
                <w:b/>
                <w:bCs/>
                <w:szCs w:val="21"/>
              </w:rPr>
            </w:pPr>
            <w:r>
              <w:rPr>
                <w:rFonts w:hint="default" w:cs="Times New Roman"/>
                <w:b/>
                <w:bCs/>
                <w:szCs w:val="21"/>
              </w:rPr>
              <w:t>信息资源分类编码</w:t>
            </w:r>
          </w:p>
        </w:tc>
        <w:tc>
          <w:tcPr>
            <w:tcW w:w="711" w:type="dxa"/>
            <w:vAlign w:val="center"/>
          </w:tcPr>
          <w:p>
            <w:pPr>
              <w:jc w:val="center"/>
              <w:rPr>
                <w:rFonts w:hint="default" w:cs="Times New Roman"/>
                <w:b/>
                <w:bCs/>
                <w:szCs w:val="21"/>
              </w:rPr>
            </w:pPr>
            <w:r>
              <w:rPr>
                <w:rFonts w:hint="default" w:cs="Times New Roman"/>
                <w:b/>
                <w:bCs/>
                <w:szCs w:val="21"/>
              </w:rPr>
              <w:t>服务分类*</w:t>
            </w:r>
          </w:p>
        </w:tc>
        <w:tc>
          <w:tcPr>
            <w:tcW w:w="711" w:type="dxa"/>
            <w:vAlign w:val="center"/>
          </w:tcPr>
          <w:p>
            <w:pPr>
              <w:jc w:val="center"/>
              <w:rPr>
                <w:rFonts w:hint="default" w:cs="Times New Roman"/>
                <w:b/>
                <w:bCs/>
                <w:szCs w:val="21"/>
              </w:rPr>
            </w:pPr>
            <w:r>
              <w:rPr>
                <w:rFonts w:hint="default" w:cs="Times New Roman"/>
                <w:b/>
                <w:bCs/>
                <w:szCs w:val="21"/>
              </w:rPr>
              <w:t>资源形态分类*</w:t>
            </w:r>
          </w:p>
        </w:tc>
        <w:tc>
          <w:tcPr>
            <w:tcW w:w="711" w:type="dxa"/>
            <w:vAlign w:val="center"/>
          </w:tcPr>
          <w:p>
            <w:pPr>
              <w:jc w:val="center"/>
              <w:rPr>
                <w:rFonts w:hint="default" w:cs="Times New Roman"/>
                <w:b/>
                <w:bCs/>
                <w:szCs w:val="21"/>
              </w:rPr>
            </w:pPr>
            <w:r>
              <w:rPr>
                <w:rFonts w:hint="default" w:cs="Times New Roman"/>
                <w:b/>
                <w:bCs/>
                <w:szCs w:val="21"/>
              </w:rPr>
              <w:t>数据结构*</w:t>
            </w:r>
          </w:p>
        </w:tc>
        <w:tc>
          <w:tcPr>
            <w:tcW w:w="711" w:type="dxa"/>
            <w:vAlign w:val="center"/>
          </w:tcPr>
          <w:p>
            <w:pPr>
              <w:jc w:val="center"/>
              <w:rPr>
                <w:rFonts w:hint="default" w:cs="Times New Roman"/>
                <w:b/>
                <w:bCs/>
                <w:szCs w:val="21"/>
              </w:rPr>
            </w:pPr>
            <w:r>
              <w:rPr>
                <w:rFonts w:hint="default" w:cs="Times New Roman"/>
                <w:b/>
                <w:bCs/>
                <w:szCs w:val="21"/>
              </w:rPr>
              <w:t>管理方式</w:t>
            </w:r>
          </w:p>
        </w:tc>
        <w:tc>
          <w:tcPr>
            <w:tcW w:w="711" w:type="dxa"/>
            <w:vAlign w:val="center"/>
          </w:tcPr>
          <w:p>
            <w:pPr>
              <w:jc w:val="center"/>
              <w:rPr>
                <w:rFonts w:hint="default" w:cs="Times New Roman"/>
                <w:b/>
                <w:bCs/>
                <w:szCs w:val="21"/>
              </w:rPr>
            </w:pPr>
            <w:r>
              <w:rPr>
                <w:rFonts w:hint="default" w:cs="Times New Roman"/>
                <w:b/>
                <w:bCs/>
                <w:szCs w:val="21"/>
              </w:rPr>
              <w:t>所属业务系统名称</w:t>
            </w:r>
          </w:p>
        </w:tc>
        <w:tc>
          <w:tcPr>
            <w:tcW w:w="711" w:type="dxa"/>
            <w:vAlign w:val="center"/>
          </w:tcPr>
          <w:p>
            <w:pPr>
              <w:jc w:val="center"/>
              <w:rPr>
                <w:rFonts w:hint="default" w:cs="Times New Roman"/>
                <w:b/>
                <w:bCs/>
                <w:szCs w:val="21"/>
              </w:rPr>
            </w:pPr>
            <w:r>
              <w:rPr>
                <w:rFonts w:hint="default" w:cs="Times New Roman"/>
                <w:b/>
                <w:bCs/>
                <w:szCs w:val="21"/>
              </w:rPr>
              <w:t>管理主题</w:t>
            </w:r>
          </w:p>
        </w:tc>
        <w:tc>
          <w:tcPr>
            <w:tcW w:w="711" w:type="dxa"/>
            <w:vAlign w:val="center"/>
          </w:tcPr>
          <w:p>
            <w:pPr>
              <w:jc w:val="center"/>
              <w:rPr>
                <w:rFonts w:hint="default" w:cs="Times New Roman"/>
                <w:b/>
                <w:bCs/>
                <w:szCs w:val="21"/>
              </w:rPr>
            </w:pPr>
            <w:r>
              <w:rPr>
                <w:rFonts w:hint="default" w:cs="Times New Roman"/>
                <w:b/>
                <w:bCs/>
                <w:szCs w:val="21"/>
              </w:rPr>
              <w:t>资源所属目录等级*</w:t>
            </w:r>
          </w:p>
        </w:tc>
        <w:tc>
          <w:tcPr>
            <w:tcW w:w="711" w:type="dxa"/>
            <w:vAlign w:val="center"/>
          </w:tcPr>
          <w:p>
            <w:pPr>
              <w:jc w:val="center"/>
              <w:rPr>
                <w:rFonts w:hint="default" w:cs="Times New Roman"/>
                <w:b/>
                <w:bCs/>
                <w:szCs w:val="21"/>
              </w:rPr>
            </w:pPr>
            <w:r>
              <w:rPr>
                <w:rFonts w:hint="default" w:cs="Times New Roman"/>
                <w:b/>
                <w:bCs/>
                <w:szCs w:val="21"/>
              </w:rPr>
              <w:t>数据质量</w:t>
            </w:r>
          </w:p>
          <w:p>
            <w:pPr>
              <w:jc w:val="center"/>
              <w:rPr>
                <w:rFonts w:hint="default" w:cs="Times New Roman"/>
                <w:b/>
                <w:bCs/>
                <w:szCs w:val="21"/>
              </w:rPr>
            </w:pPr>
            <w:r>
              <w:rPr>
                <w:rFonts w:hint="default" w:cs="Times New Roman"/>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widowControl/>
              <w:spacing w:line="247" w:lineRule="atLeast"/>
              <w:jc w:val="left"/>
              <w:rPr>
                <w:rFonts w:hint="default" w:ascii="Times New Roman" w:hAnsi="Times New Roman" w:eastAsia="黑体" w:cs="Times New Roman"/>
                <w:kern w:val="0"/>
                <w:szCs w:val="21"/>
              </w:rPr>
            </w:pPr>
          </w:p>
        </w:tc>
        <w:tc>
          <w:tcPr>
            <w:tcW w:w="710"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c>
          <w:tcPr>
            <w:tcW w:w="711" w:type="dxa"/>
            <w:vAlign w:val="center"/>
          </w:tcPr>
          <w:p>
            <w:pPr>
              <w:widowControl/>
              <w:spacing w:line="247" w:lineRule="atLeast"/>
              <w:jc w:val="left"/>
              <w:rPr>
                <w:rFonts w:hint="default" w:ascii="Times New Roman" w:hAnsi="Times New Roman" w:eastAsia="黑体" w:cs="Times New Roman"/>
                <w:kern w:val="0"/>
                <w:szCs w:val="21"/>
              </w:rPr>
            </w:pPr>
          </w:p>
        </w:tc>
      </w:tr>
    </w:tbl>
    <w:p>
      <w:pPr>
        <w:widowControl/>
        <w:spacing w:after="240" w:afterLines="0" w:line="247" w:lineRule="atLeast"/>
        <w:jc w:val="center"/>
        <w:rPr>
          <w:rFonts w:hint="default" w:ascii="Times New Roman" w:hAnsi="Times New Roman" w:eastAsia="黑体" w:cs="Times New Roman"/>
          <w:kern w:val="0"/>
          <w:sz w:val="24"/>
        </w:rPr>
      </w:pPr>
    </w:p>
    <w:tbl>
      <w:tblPr>
        <w:tblStyle w:val="14"/>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799"/>
        <w:gridCol w:w="574"/>
        <w:gridCol w:w="574"/>
        <w:gridCol w:w="697"/>
        <w:gridCol w:w="697"/>
        <w:gridCol w:w="697"/>
        <w:gridCol w:w="691"/>
        <w:gridCol w:w="691"/>
        <w:gridCol w:w="697"/>
        <w:gridCol w:w="691"/>
        <w:gridCol w:w="691"/>
        <w:gridCol w:w="691"/>
        <w:gridCol w:w="691"/>
        <w:gridCol w:w="691"/>
        <w:gridCol w:w="691"/>
        <w:gridCol w:w="691"/>
        <w:gridCol w:w="640"/>
        <w:gridCol w:w="640"/>
        <w:gridCol w:w="640"/>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40" w:type="dxa"/>
            <w:gridSpan w:val="4"/>
            <w:vAlign w:val="center"/>
          </w:tcPr>
          <w:p>
            <w:pPr>
              <w:jc w:val="center"/>
              <w:rPr>
                <w:rFonts w:hint="default" w:cs="Times New Roman"/>
                <w:b/>
                <w:bCs/>
                <w:szCs w:val="21"/>
              </w:rPr>
            </w:pPr>
            <w:r>
              <w:rPr>
                <w:rFonts w:hint="default" w:cs="Times New Roman"/>
                <w:b/>
                <w:bCs/>
                <w:szCs w:val="21"/>
              </w:rPr>
              <w:t>信息资源</w:t>
            </w:r>
          </w:p>
        </w:tc>
        <w:tc>
          <w:tcPr>
            <w:tcW w:w="4170" w:type="dxa"/>
            <w:gridSpan w:val="6"/>
            <w:vAlign w:val="center"/>
          </w:tcPr>
          <w:p>
            <w:pPr>
              <w:jc w:val="center"/>
              <w:rPr>
                <w:rFonts w:hint="default" w:cs="Times New Roman"/>
                <w:b/>
                <w:bCs/>
                <w:szCs w:val="21"/>
              </w:rPr>
            </w:pPr>
            <w:r>
              <w:rPr>
                <w:rFonts w:hint="default" w:cs="Times New Roman"/>
                <w:b/>
                <w:bCs/>
                <w:szCs w:val="21"/>
              </w:rPr>
              <w:t>数据大普查</w:t>
            </w:r>
          </w:p>
        </w:tc>
        <w:tc>
          <w:tcPr>
            <w:tcW w:w="7408" w:type="dxa"/>
            <w:gridSpan w:val="11"/>
            <w:vAlign w:val="center"/>
          </w:tcPr>
          <w:p>
            <w:pPr>
              <w:jc w:val="center"/>
              <w:rPr>
                <w:rFonts w:hint="default" w:cs="Times New Roman"/>
                <w:b/>
                <w:bCs/>
                <w:szCs w:val="21"/>
              </w:rPr>
            </w:pPr>
            <w:r>
              <w:rPr>
                <w:rFonts w:hint="default" w:cs="Times New Roman"/>
                <w:b/>
                <w:bCs/>
                <w:szCs w:val="21"/>
              </w:rPr>
              <w:t>信息项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3" w:type="dxa"/>
            <w:vAlign w:val="center"/>
          </w:tcPr>
          <w:p>
            <w:pPr>
              <w:jc w:val="center"/>
              <w:rPr>
                <w:rFonts w:hint="default" w:cs="Times New Roman"/>
                <w:b/>
                <w:bCs/>
                <w:szCs w:val="21"/>
              </w:rPr>
            </w:pPr>
            <w:r>
              <w:rPr>
                <w:rFonts w:hint="default" w:cs="Times New Roman"/>
                <w:b/>
                <w:bCs/>
                <w:szCs w:val="21"/>
              </w:rPr>
              <w:t>使用权限</w:t>
            </w:r>
          </w:p>
          <w:p>
            <w:pPr>
              <w:jc w:val="center"/>
              <w:rPr>
                <w:rFonts w:hint="default" w:cs="Times New Roman"/>
                <w:b/>
                <w:bCs/>
                <w:szCs w:val="21"/>
              </w:rPr>
            </w:pPr>
            <w:r>
              <w:rPr>
                <w:rFonts w:hint="default" w:cs="Times New Roman"/>
                <w:b/>
                <w:bCs/>
                <w:szCs w:val="21"/>
              </w:rPr>
              <w:t>*</w:t>
            </w:r>
          </w:p>
        </w:tc>
        <w:tc>
          <w:tcPr>
            <w:tcW w:w="799" w:type="dxa"/>
            <w:vAlign w:val="center"/>
          </w:tcPr>
          <w:p>
            <w:pPr>
              <w:jc w:val="center"/>
              <w:rPr>
                <w:rFonts w:hint="default" w:cs="Times New Roman"/>
                <w:b/>
                <w:bCs/>
                <w:szCs w:val="21"/>
              </w:rPr>
            </w:pPr>
            <w:r>
              <w:rPr>
                <w:rFonts w:hint="default" w:cs="Times New Roman"/>
                <w:b/>
                <w:bCs/>
                <w:szCs w:val="21"/>
              </w:rPr>
              <w:t>口径范围</w:t>
            </w:r>
          </w:p>
          <w:p>
            <w:pPr>
              <w:jc w:val="center"/>
              <w:rPr>
                <w:rFonts w:hint="default" w:cs="Times New Roman"/>
                <w:b/>
                <w:bCs/>
                <w:szCs w:val="21"/>
              </w:rPr>
            </w:pPr>
            <w:r>
              <w:rPr>
                <w:rFonts w:hint="default" w:cs="Times New Roman"/>
                <w:b/>
                <w:bCs/>
                <w:szCs w:val="21"/>
              </w:rPr>
              <w:t>*</w:t>
            </w:r>
          </w:p>
        </w:tc>
        <w:tc>
          <w:tcPr>
            <w:tcW w:w="574" w:type="dxa"/>
            <w:vAlign w:val="center"/>
          </w:tcPr>
          <w:p>
            <w:pPr>
              <w:widowControl/>
              <w:jc w:val="center"/>
              <w:rPr>
                <w:rFonts w:hint="default" w:cs="Times New Roman"/>
                <w:b/>
                <w:bCs/>
                <w:sz w:val="22"/>
              </w:rPr>
            </w:pPr>
            <w:r>
              <w:rPr>
                <w:rFonts w:hint="default" w:cs="Times New Roman"/>
                <w:b/>
                <w:bCs/>
                <w:sz w:val="22"/>
              </w:rPr>
              <w:t>关联及类目名称</w:t>
            </w:r>
          </w:p>
        </w:tc>
        <w:tc>
          <w:tcPr>
            <w:tcW w:w="574" w:type="dxa"/>
            <w:vAlign w:val="center"/>
          </w:tcPr>
          <w:p>
            <w:pPr>
              <w:jc w:val="center"/>
              <w:rPr>
                <w:rFonts w:hint="default" w:cs="Times New Roman"/>
                <w:b/>
                <w:bCs/>
                <w:szCs w:val="21"/>
              </w:rPr>
            </w:pPr>
            <w:r>
              <w:rPr>
                <w:rFonts w:hint="default" w:cs="Times New Roman"/>
                <w:b/>
                <w:bCs/>
                <w:szCs w:val="21"/>
              </w:rPr>
              <w:t>备注</w:t>
            </w:r>
          </w:p>
        </w:tc>
        <w:tc>
          <w:tcPr>
            <w:tcW w:w="697" w:type="dxa"/>
            <w:vAlign w:val="center"/>
          </w:tcPr>
          <w:p>
            <w:pPr>
              <w:jc w:val="center"/>
              <w:rPr>
                <w:rFonts w:hint="default" w:cs="Times New Roman"/>
                <w:b/>
                <w:bCs/>
                <w:szCs w:val="21"/>
              </w:rPr>
            </w:pPr>
            <w:r>
              <w:rPr>
                <w:rFonts w:hint="default" w:cs="Times New Roman"/>
                <w:b/>
                <w:bCs/>
                <w:szCs w:val="21"/>
              </w:rPr>
              <w:t>数据存储总量</w:t>
            </w:r>
          </w:p>
          <w:p>
            <w:pPr>
              <w:jc w:val="center"/>
              <w:rPr>
                <w:rFonts w:hint="default" w:cs="Times New Roman"/>
                <w:b/>
                <w:bCs/>
                <w:szCs w:val="21"/>
              </w:rPr>
            </w:pPr>
            <w:r>
              <w:rPr>
                <w:rFonts w:hint="default" w:cs="Times New Roman"/>
                <w:b/>
                <w:bCs/>
                <w:szCs w:val="21"/>
              </w:rPr>
              <w:t>*</w:t>
            </w:r>
          </w:p>
        </w:tc>
        <w:tc>
          <w:tcPr>
            <w:tcW w:w="697" w:type="dxa"/>
            <w:vAlign w:val="center"/>
          </w:tcPr>
          <w:p>
            <w:pPr>
              <w:widowControl/>
              <w:jc w:val="center"/>
              <w:rPr>
                <w:rFonts w:hint="default" w:cs="Times New Roman"/>
                <w:b/>
                <w:bCs/>
                <w:szCs w:val="21"/>
              </w:rPr>
            </w:pPr>
            <w:r>
              <w:rPr>
                <w:rFonts w:hint="default" w:cs="Times New Roman"/>
                <w:b/>
                <w:bCs/>
                <w:szCs w:val="21"/>
              </w:rPr>
              <w:t>结构化信息记录总数</w:t>
            </w:r>
          </w:p>
          <w:p>
            <w:pPr>
              <w:widowControl/>
              <w:jc w:val="center"/>
              <w:rPr>
                <w:rFonts w:hint="default" w:cs="Times New Roman"/>
                <w:b/>
                <w:bCs/>
                <w:kern w:val="0"/>
                <w:szCs w:val="21"/>
              </w:rPr>
            </w:pPr>
            <w:r>
              <w:rPr>
                <w:rFonts w:hint="default" w:cs="Times New Roman"/>
                <w:b/>
                <w:bCs/>
                <w:szCs w:val="21"/>
              </w:rPr>
              <w:t>*</w:t>
            </w:r>
          </w:p>
        </w:tc>
        <w:tc>
          <w:tcPr>
            <w:tcW w:w="697" w:type="dxa"/>
            <w:vAlign w:val="center"/>
          </w:tcPr>
          <w:p>
            <w:pPr>
              <w:jc w:val="center"/>
              <w:rPr>
                <w:rFonts w:hint="default" w:cs="Times New Roman"/>
                <w:b/>
                <w:bCs/>
                <w:szCs w:val="21"/>
              </w:rPr>
            </w:pPr>
            <w:r>
              <w:rPr>
                <w:rFonts w:hint="default" w:cs="Times New Roman"/>
                <w:b/>
                <w:bCs/>
                <w:szCs w:val="21"/>
              </w:rPr>
              <w:t>已共享的数据存储量</w:t>
            </w:r>
          </w:p>
          <w:p>
            <w:pPr>
              <w:jc w:val="center"/>
              <w:rPr>
                <w:rFonts w:hint="default" w:cs="Times New Roman"/>
                <w:b/>
                <w:bCs/>
                <w:szCs w:val="21"/>
              </w:rPr>
            </w:pPr>
            <w:r>
              <w:rPr>
                <w:rFonts w:hint="default" w:cs="Times New Roman"/>
                <w:b/>
                <w:bCs/>
                <w:szCs w:val="21"/>
              </w:rPr>
              <w:t>*</w:t>
            </w:r>
          </w:p>
        </w:tc>
        <w:tc>
          <w:tcPr>
            <w:tcW w:w="691" w:type="dxa"/>
            <w:vAlign w:val="center"/>
          </w:tcPr>
          <w:p>
            <w:pPr>
              <w:jc w:val="center"/>
              <w:rPr>
                <w:rFonts w:hint="default" w:cs="Times New Roman"/>
                <w:b/>
                <w:bCs/>
                <w:szCs w:val="21"/>
              </w:rPr>
            </w:pPr>
            <w:r>
              <w:rPr>
                <w:rFonts w:hint="default" w:cs="Times New Roman"/>
                <w:b/>
                <w:bCs/>
                <w:szCs w:val="21"/>
              </w:rPr>
              <w:t>已共享结构化记录数</w:t>
            </w:r>
          </w:p>
          <w:p>
            <w:pPr>
              <w:jc w:val="center"/>
              <w:rPr>
                <w:rFonts w:hint="default" w:cs="Times New Roman"/>
                <w:b/>
                <w:bCs/>
                <w:szCs w:val="21"/>
              </w:rPr>
            </w:pPr>
            <w:r>
              <w:rPr>
                <w:rFonts w:hint="default" w:cs="Times New Roman"/>
                <w:b/>
                <w:bCs/>
                <w:szCs w:val="21"/>
              </w:rPr>
              <w:t>*</w:t>
            </w:r>
          </w:p>
        </w:tc>
        <w:tc>
          <w:tcPr>
            <w:tcW w:w="691" w:type="dxa"/>
            <w:vAlign w:val="center"/>
          </w:tcPr>
          <w:p>
            <w:pPr>
              <w:jc w:val="center"/>
              <w:rPr>
                <w:rFonts w:hint="default" w:cs="Times New Roman"/>
                <w:b/>
                <w:bCs/>
                <w:szCs w:val="21"/>
              </w:rPr>
            </w:pPr>
            <w:r>
              <w:rPr>
                <w:rFonts w:hint="default" w:cs="Times New Roman"/>
                <w:b/>
                <w:bCs/>
                <w:szCs w:val="21"/>
              </w:rPr>
              <w:t>已开放的数据存储量</w:t>
            </w:r>
          </w:p>
          <w:p>
            <w:pPr>
              <w:jc w:val="center"/>
              <w:rPr>
                <w:rFonts w:hint="default" w:cs="Times New Roman"/>
                <w:b/>
                <w:bCs/>
                <w:szCs w:val="21"/>
              </w:rPr>
            </w:pPr>
            <w:r>
              <w:rPr>
                <w:rFonts w:hint="default" w:cs="Times New Roman"/>
                <w:b/>
                <w:bCs/>
                <w:szCs w:val="21"/>
              </w:rPr>
              <w:t>*</w:t>
            </w:r>
          </w:p>
        </w:tc>
        <w:tc>
          <w:tcPr>
            <w:tcW w:w="697" w:type="dxa"/>
            <w:vAlign w:val="center"/>
          </w:tcPr>
          <w:p>
            <w:pPr>
              <w:jc w:val="center"/>
              <w:rPr>
                <w:rFonts w:hint="default" w:cs="Times New Roman"/>
                <w:b/>
                <w:bCs/>
                <w:szCs w:val="21"/>
              </w:rPr>
            </w:pPr>
            <w:r>
              <w:rPr>
                <w:rFonts w:hint="default" w:cs="Times New Roman"/>
                <w:b/>
                <w:bCs/>
                <w:szCs w:val="21"/>
              </w:rPr>
              <w:t>已开放结构化记录数</w:t>
            </w:r>
          </w:p>
          <w:p>
            <w:pPr>
              <w:jc w:val="center"/>
              <w:rPr>
                <w:rFonts w:hint="default" w:cs="Times New Roman"/>
                <w:b/>
                <w:bCs/>
                <w:szCs w:val="21"/>
              </w:rPr>
            </w:pPr>
            <w:r>
              <w:rPr>
                <w:rFonts w:hint="default" w:cs="Times New Roman"/>
                <w:b/>
                <w:bCs/>
                <w:szCs w:val="21"/>
              </w:rPr>
              <w:t>*</w:t>
            </w:r>
          </w:p>
        </w:tc>
        <w:tc>
          <w:tcPr>
            <w:tcW w:w="691" w:type="dxa"/>
            <w:vAlign w:val="center"/>
          </w:tcPr>
          <w:p>
            <w:pPr>
              <w:jc w:val="center"/>
              <w:rPr>
                <w:rFonts w:hint="default" w:cs="Times New Roman"/>
                <w:b/>
                <w:bCs/>
                <w:szCs w:val="21"/>
              </w:rPr>
            </w:pPr>
            <w:r>
              <w:rPr>
                <w:rFonts w:hint="default" w:cs="Times New Roman"/>
                <w:b/>
                <w:bCs/>
                <w:szCs w:val="21"/>
              </w:rPr>
              <w:t>信息项名称</w:t>
            </w:r>
          </w:p>
          <w:p>
            <w:pPr>
              <w:jc w:val="center"/>
              <w:rPr>
                <w:rFonts w:hint="default" w:cs="Times New Roman"/>
                <w:b/>
                <w:bCs/>
                <w:szCs w:val="21"/>
              </w:rPr>
            </w:pPr>
            <w:r>
              <w:rPr>
                <w:rFonts w:hint="default" w:cs="Times New Roman"/>
                <w:b/>
                <w:bCs/>
                <w:szCs w:val="21"/>
              </w:rPr>
              <w:t>*</w:t>
            </w:r>
          </w:p>
        </w:tc>
        <w:tc>
          <w:tcPr>
            <w:tcW w:w="691" w:type="dxa"/>
            <w:vAlign w:val="center"/>
          </w:tcPr>
          <w:p>
            <w:pPr>
              <w:jc w:val="center"/>
              <w:rPr>
                <w:rFonts w:hint="default" w:cs="Times New Roman"/>
                <w:b/>
                <w:bCs/>
                <w:szCs w:val="21"/>
              </w:rPr>
            </w:pPr>
            <w:r>
              <w:rPr>
                <w:rFonts w:hint="default" w:cs="Times New Roman"/>
                <w:b/>
                <w:bCs/>
                <w:szCs w:val="21"/>
              </w:rPr>
              <w:t>数据类型</w:t>
            </w:r>
          </w:p>
          <w:p>
            <w:pPr>
              <w:jc w:val="center"/>
              <w:rPr>
                <w:rFonts w:hint="default" w:cs="Times New Roman"/>
                <w:b/>
                <w:bCs/>
                <w:szCs w:val="21"/>
              </w:rPr>
            </w:pPr>
            <w:r>
              <w:rPr>
                <w:rFonts w:hint="default" w:cs="Times New Roman"/>
                <w:b/>
                <w:bCs/>
                <w:szCs w:val="21"/>
              </w:rPr>
              <w:t>*</w:t>
            </w:r>
          </w:p>
        </w:tc>
        <w:tc>
          <w:tcPr>
            <w:tcW w:w="691" w:type="dxa"/>
            <w:vAlign w:val="center"/>
          </w:tcPr>
          <w:p>
            <w:pPr>
              <w:jc w:val="center"/>
              <w:rPr>
                <w:rFonts w:hint="default" w:cs="Times New Roman"/>
                <w:b/>
                <w:bCs/>
                <w:szCs w:val="21"/>
              </w:rPr>
            </w:pPr>
            <w:r>
              <w:rPr>
                <w:rFonts w:hint="default" w:cs="Times New Roman"/>
                <w:b/>
                <w:bCs/>
                <w:szCs w:val="21"/>
              </w:rPr>
              <w:t>数据长度</w:t>
            </w:r>
          </w:p>
          <w:p>
            <w:pPr>
              <w:jc w:val="center"/>
              <w:rPr>
                <w:rFonts w:hint="default" w:cs="Times New Roman"/>
                <w:b/>
                <w:bCs/>
                <w:szCs w:val="21"/>
              </w:rPr>
            </w:pPr>
            <w:r>
              <w:rPr>
                <w:rFonts w:hint="default" w:cs="Times New Roman"/>
                <w:b/>
                <w:bCs/>
                <w:szCs w:val="21"/>
              </w:rPr>
              <w:t>*</w:t>
            </w:r>
          </w:p>
        </w:tc>
        <w:tc>
          <w:tcPr>
            <w:tcW w:w="691" w:type="dxa"/>
            <w:vAlign w:val="center"/>
          </w:tcPr>
          <w:p>
            <w:pPr>
              <w:jc w:val="center"/>
              <w:rPr>
                <w:rFonts w:hint="default" w:cs="Times New Roman"/>
                <w:b/>
                <w:bCs/>
                <w:szCs w:val="21"/>
              </w:rPr>
            </w:pPr>
            <w:r>
              <w:rPr>
                <w:rFonts w:hint="default" w:cs="Times New Roman"/>
                <w:b/>
                <w:bCs/>
                <w:szCs w:val="21"/>
              </w:rPr>
              <w:t>共享类型</w:t>
            </w:r>
          </w:p>
          <w:p>
            <w:pPr>
              <w:jc w:val="center"/>
              <w:rPr>
                <w:rFonts w:hint="default" w:cs="Times New Roman"/>
                <w:b/>
                <w:bCs/>
                <w:szCs w:val="21"/>
              </w:rPr>
            </w:pPr>
            <w:r>
              <w:rPr>
                <w:rFonts w:hint="default" w:cs="Times New Roman"/>
                <w:b/>
                <w:bCs/>
                <w:szCs w:val="21"/>
              </w:rPr>
              <w:t>*</w:t>
            </w:r>
          </w:p>
        </w:tc>
        <w:tc>
          <w:tcPr>
            <w:tcW w:w="691" w:type="dxa"/>
            <w:vAlign w:val="center"/>
          </w:tcPr>
          <w:p>
            <w:pPr>
              <w:jc w:val="center"/>
              <w:rPr>
                <w:rFonts w:hint="default" w:cs="Times New Roman"/>
                <w:b/>
                <w:bCs/>
                <w:szCs w:val="21"/>
              </w:rPr>
            </w:pPr>
            <w:r>
              <w:rPr>
                <w:rFonts w:hint="default" w:cs="Times New Roman"/>
                <w:b/>
                <w:bCs/>
                <w:szCs w:val="21"/>
              </w:rPr>
              <w:t>共享条件</w:t>
            </w:r>
          </w:p>
          <w:p>
            <w:pPr>
              <w:jc w:val="center"/>
              <w:rPr>
                <w:rFonts w:hint="default" w:cs="Times New Roman"/>
                <w:b/>
                <w:bCs/>
                <w:szCs w:val="21"/>
              </w:rPr>
            </w:pPr>
            <w:r>
              <w:rPr>
                <w:rFonts w:hint="default" w:cs="Times New Roman"/>
                <w:b/>
                <w:bCs/>
                <w:szCs w:val="21"/>
              </w:rPr>
              <w:t>*</w:t>
            </w:r>
          </w:p>
        </w:tc>
        <w:tc>
          <w:tcPr>
            <w:tcW w:w="691" w:type="dxa"/>
            <w:vAlign w:val="center"/>
          </w:tcPr>
          <w:p>
            <w:pPr>
              <w:jc w:val="center"/>
              <w:rPr>
                <w:rFonts w:hint="default" w:cs="Times New Roman"/>
                <w:b/>
                <w:bCs/>
                <w:szCs w:val="21"/>
              </w:rPr>
            </w:pPr>
            <w:r>
              <w:rPr>
                <w:rFonts w:hint="default" w:cs="Times New Roman"/>
                <w:b/>
                <w:bCs/>
                <w:szCs w:val="21"/>
              </w:rPr>
              <w:t>共享方式分类</w:t>
            </w:r>
          </w:p>
          <w:p>
            <w:pPr>
              <w:jc w:val="center"/>
              <w:rPr>
                <w:rFonts w:hint="default" w:cs="Times New Roman"/>
                <w:b/>
                <w:bCs/>
                <w:szCs w:val="21"/>
              </w:rPr>
            </w:pPr>
            <w:r>
              <w:rPr>
                <w:rFonts w:hint="default" w:cs="Times New Roman"/>
                <w:b/>
                <w:bCs/>
                <w:szCs w:val="21"/>
              </w:rPr>
              <w:t>*</w:t>
            </w:r>
          </w:p>
        </w:tc>
        <w:tc>
          <w:tcPr>
            <w:tcW w:w="691" w:type="dxa"/>
            <w:vAlign w:val="center"/>
          </w:tcPr>
          <w:p>
            <w:pPr>
              <w:jc w:val="center"/>
              <w:rPr>
                <w:rFonts w:hint="default" w:cs="Times New Roman"/>
                <w:b/>
                <w:bCs/>
                <w:szCs w:val="21"/>
              </w:rPr>
            </w:pPr>
            <w:r>
              <w:rPr>
                <w:rFonts w:hint="default" w:cs="Times New Roman"/>
                <w:b/>
                <w:bCs/>
                <w:szCs w:val="21"/>
              </w:rPr>
              <w:t>共享方式类型</w:t>
            </w:r>
          </w:p>
          <w:p>
            <w:pPr>
              <w:jc w:val="center"/>
              <w:rPr>
                <w:rFonts w:hint="default" w:cs="Times New Roman"/>
                <w:b/>
                <w:bCs/>
                <w:szCs w:val="21"/>
              </w:rPr>
            </w:pPr>
            <w:r>
              <w:rPr>
                <w:rFonts w:hint="default" w:cs="Times New Roman"/>
                <w:b/>
                <w:bCs/>
                <w:szCs w:val="21"/>
              </w:rPr>
              <w:t>*</w:t>
            </w:r>
          </w:p>
        </w:tc>
        <w:tc>
          <w:tcPr>
            <w:tcW w:w="640" w:type="dxa"/>
            <w:vAlign w:val="center"/>
          </w:tcPr>
          <w:p>
            <w:pPr>
              <w:jc w:val="center"/>
              <w:rPr>
                <w:rFonts w:hint="default" w:cs="Times New Roman"/>
                <w:b/>
                <w:bCs/>
                <w:szCs w:val="21"/>
              </w:rPr>
            </w:pPr>
            <w:r>
              <w:rPr>
                <w:rFonts w:hint="default" w:cs="Times New Roman"/>
                <w:b/>
                <w:bCs/>
                <w:szCs w:val="21"/>
              </w:rPr>
              <w:t>是否向社会开放</w:t>
            </w:r>
          </w:p>
          <w:p>
            <w:pPr>
              <w:jc w:val="center"/>
              <w:rPr>
                <w:rFonts w:hint="default" w:cs="Times New Roman"/>
                <w:b/>
                <w:bCs/>
                <w:szCs w:val="21"/>
              </w:rPr>
            </w:pPr>
            <w:r>
              <w:rPr>
                <w:rFonts w:hint="default" w:cs="Times New Roman"/>
                <w:b/>
                <w:bCs/>
                <w:szCs w:val="21"/>
              </w:rPr>
              <w:t>*</w:t>
            </w:r>
          </w:p>
        </w:tc>
        <w:tc>
          <w:tcPr>
            <w:tcW w:w="640" w:type="dxa"/>
            <w:vAlign w:val="center"/>
          </w:tcPr>
          <w:p>
            <w:pPr>
              <w:jc w:val="center"/>
              <w:rPr>
                <w:rFonts w:hint="default" w:cs="Times New Roman"/>
                <w:b/>
                <w:bCs/>
                <w:szCs w:val="21"/>
              </w:rPr>
            </w:pPr>
            <w:r>
              <w:rPr>
                <w:rFonts w:hint="default" w:cs="Times New Roman"/>
                <w:b/>
                <w:bCs/>
                <w:szCs w:val="21"/>
              </w:rPr>
              <w:t>开放条件</w:t>
            </w:r>
          </w:p>
        </w:tc>
        <w:tc>
          <w:tcPr>
            <w:tcW w:w="640" w:type="dxa"/>
            <w:vAlign w:val="center"/>
          </w:tcPr>
          <w:p>
            <w:pPr>
              <w:jc w:val="center"/>
              <w:rPr>
                <w:rFonts w:hint="default" w:cs="Times New Roman"/>
                <w:b/>
                <w:bCs/>
                <w:szCs w:val="21"/>
              </w:rPr>
            </w:pPr>
            <w:r>
              <w:rPr>
                <w:rFonts w:hint="default" w:cs="Times New Roman"/>
                <w:b/>
                <w:bCs/>
                <w:szCs w:val="21"/>
              </w:rPr>
              <w:t>更新周期</w:t>
            </w:r>
          </w:p>
          <w:p>
            <w:pPr>
              <w:jc w:val="center"/>
              <w:rPr>
                <w:rFonts w:hint="default" w:cs="Times New Roman"/>
                <w:b/>
                <w:bCs/>
                <w:szCs w:val="21"/>
              </w:rPr>
            </w:pPr>
            <w:r>
              <w:rPr>
                <w:rFonts w:hint="default" w:cs="Times New Roman"/>
                <w:b/>
                <w:bCs/>
                <w:szCs w:val="21"/>
              </w:rPr>
              <w:t>*</w:t>
            </w:r>
          </w:p>
        </w:tc>
        <w:tc>
          <w:tcPr>
            <w:tcW w:w="651" w:type="dxa"/>
            <w:vAlign w:val="center"/>
          </w:tcPr>
          <w:p>
            <w:pPr>
              <w:jc w:val="center"/>
              <w:rPr>
                <w:rFonts w:hint="default" w:cs="Times New Roman"/>
                <w:b/>
                <w:bCs/>
                <w:szCs w:val="21"/>
              </w:rPr>
            </w:pPr>
            <w:r>
              <w:rPr>
                <w:rFonts w:hint="default" w:cs="Times New Roman"/>
                <w:b/>
                <w:bCs/>
                <w:szCs w:val="21"/>
              </w:rPr>
              <w:t>发布日期</w:t>
            </w:r>
          </w:p>
          <w:p>
            <w:pPr>
              <w:jc w:val="center"/>
              <w:rPr>
                <w:rFonts w:hint="default" w:cs="Times New Roman"/>
                <w:b/>
                <w:bCs/>
                <w:szCs w:val="21"/>
              </w:rPr>
            </w:pPr>
            <w:r>
              <w:rPr>
                <w:rFonts w:hint="default" w:cs="Times New Roman"/>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3" w:type="dxa"/>
            <w:vAlign w:val="center"/>
          </w:tcPr>
          <w:p>
            <w:pPr>
              <w:widowControl/>
              <w:spacing w:line="247" w:lineRule="atLeast"/>
              <w:jc w:val="left"/>
              <w:rPr>
                <w:rFonts w:hint="default" w:ascii="Times New Roman" w:hAnsi="Times New Roman" w:eastAsia="黑体" w:cs="Times New Roman"/>
                <w:kern w:val="0"/>
                <w:szCs w:val="21"/>
              </w:rPr>
            </w:pPr>
          </w:p>
        </w:tc>
        <w:tc>
          <w:tcPr>
            <w:tcW w:w="799" w:type="dxa"/>
            <w:vAlign w:val="top"/>
          </w:tcPr>
          <w:p>
            <w:pPr>
              <w:widowControl/>
              <w:spacing w:line="247" w:lineRule="atLeast"/>
              <w:jc w:val="left"/>
              <w:rPr>
                <w:rFonts w:hint="default" w:ascii="Times New Roman" w:hAnsi="Times New Roman" w:eastAsia="黑体" w:cs="Times New Roman"/>
                <w:kern w:val="0"/>
                <w:szCs w:val="21"/>
              </w:rPr>
            </w:pPr>
          </w:p>
        </w:tc>
        <w:tc>
          <w:tcPr>
            <w:tcW w:w="574" w:type="dxa"/>
            <w:vAlign w:val="top"/>
          </w:tcPr>
          <w:p>
            <w:pPr>
              <w:widowControl/>
              <w:spacing w:line="247" w:lineRule="atLeast"/>
              <w:jc w:val="left"/>
              <w:rPr>
                <w:rFonts w:hint="default" w:ascii="Times New Roman" w:hAnsi="Times New Roman" w:eastAsia="黑体" w:cs="Times New Roman"/>
                <w:kern w:val="0"/>
                <w:szCs w:val="21"/>
              </w:rPr>
            </w:pPr>
          </w:p>
        </w:tc>
        <w:tc>
          <w:tcPr>
            <w:tcW w:w="574" w:type="dxa"/>
            <w:vAlign w:val="center"/>
          </w:tcPr>
          <w:p>
            <w:pPr>
              <w:widowControl/>
              <w:spacing w:line="247" w:lineRule="atLeast"/>
              <w:jc w:val="left"/>
              <w:rPr>
                <w:rFonts w:hint="default" w:ascii="Times New Roman" w:hAnsi="Times New Roman" w:eastAsia="黑体" w:cs="Times New Roman"/>
                <w:kern w:val="0"/>
                <w:szCs w:val="21"/>
              </w:rPr>
            </w:pPr>
          </w:p>
        </w:tc>
        <w:tc>
          <w:tcPr>
            <w:tcW w:w="697" w:type="dxa"/>
            <w:vAlign w:val="center"/>
          </w:tcPr>
          <w:p>
            <w:pPr>
              <w:widowControl/>
              <w:spacing w:line="247" w:lineRule="atLeast"/>
              <w:jc w:val="left"/>
              <w:rPr>
                <w:rFonts w:hint="default" w:ascii="Times New Roman" w:hAnsi="Times New Roman" w:eastAsia="黑体" w:cs="Times New Roman"/>
                <w:kern w:val="0"/>
                <w:szCs w:val="21"/>
              </w:rPr>
            </w:pPr>
          </w:p>
        </w:tc>
        <w:tc>
          <w:tcPr>
            <w:tcW w:w="697" w:type="dxa"/>
            <w:vAlign w:val="center"/>
          </w:tcPr>
          <w:p>
            <w:pPr>
              <w:widowControl/>
              <w:spacing w:line="247" w:lineRule="atLeast"/>
              <w:jc w:val="left"/>
              <w:rPr>
                <w:rFonts w:hint="default" w:ascii="Times New Roman" w:hAnsi="Times New Roman" w:eastAsia="黑体" w:cs="Times New Roman"/>
                <w:kern w:val="0"/>
                <w:szCs w:val="21"/>
              </w:rPr>
            </w:pPr>
          </w:p>
        </w:tc>
        <w:tc>
          <w:tcPr>
            <w:tcW w:w="697" w:type="dxa"/>
            <w:vAlign w:val="center"/>
          </w:tcPr>
          <w:p>
            <w:pPr>
              <w:widowControl/>
              <w:spacing w:line="247" w:lineRule="atLeast"/>
              <w:jc w:val="left"/>
              <w:rPr>
                <w:rFonts w:hint="default" w:ascii="Times New Roman" w:hAnsi="Times New Roman" w:eastAsia="黑体" w:cs="Times New Roman"/>
                <w:kern w:val="0"/>
                <w:szCs w:val="21"/>
              </w:rPr>
            </w:pPr>
          </w:p>
        </w:tc>
        <w:tc>
          <w:tcPr>
            <w:tcW w:w="691" w:type="dxa"/>
            <w:vAlign w:val="center"/>
          </w:tcPr>
          <w:p>
            <w:pPr>
              <w:widowControl/>
              <w:spacing w:line="247" w:lineRule="atLeast"/>
              <w:jc w:val="left"/>
              <w:rPr>
                <w:rFonts w:hint="default" w:ascii="Times New Roman" w:hAnsi="Times New Roman" w:eastAsia="黑体" w:cs="Times New Roman"/>
                <w:kern w:val="0"/>
                <w:szCs w:val="21"/>
              </w:rPr>
            </w:pPr>
          </w:p>
        </w:tc>
        <w:tc>
          <w:tcPr>
            <w:tcW w:w="691" w:type="dxa"/>
            <w:vAlign w:val="center"/>
          </w:tcPr>
          <w:p>
            <w:pPr>
              <w:widowControl/>
              <w:spacing w:line="247" w:lineRule="atLeast"/>
              <w:jc w:val="left"/>
              <w:rPr>
                <w:rFonts w:hint="default" w:ascii="Times New Roman" w:hAnsi="Times New Roman" w:eastAsia="黑体" w:cs="Times New Roman"/>
                <w:kern w:val="0"/>
                <w:szCs w:val="21"/>
              </w:rPr>
            </w:pPr>
          </w:p>
        </w:tc>
        <w:tc>
          <w:tcPr>
            <w:tcW w:w="697" w:type="dxa"/>
            <w:vAlign w:val="center"/>
          </w:tcPr>
          <w:p>
            <w:pPr>
              <w:widowControl/>
              <w:spacing w:line="247" w:lineRule="atLeast"/>
              <w:jc w:val="left"/>
              <w:rPr>
                <w:rFonts w:hint="default" w:ascii="Times New Roman" w:hAnsi="Times New Roman" w:eastAsia="黑体" w:cs="Times New Roman"/>
                <w:kern w:val="0"/>
                <w:szCs w:val="21"/>
              </w:rPr>
            </w:pPr>
          </w:p>
        </w:tc>
        <w:tc>
          <w:tcPr>
            <w:tcW w:w="691" w:type="dxa"/>
            <w:vAlign w:val="center"/>
          </w:tcPr>
          <w:p>
            <w:pPr>
              <w:widowControl/>
              <w:spacing w:line="247" w:lineRule="atLeast"/>
              <w:jc w:val="left"/>
              <w:rPr>
                <w:rFonts w:hint="default" w:ascii="Times New Roman" w:hAnsi="Times New Roman" w:eastAsia="黑体" w:cs="Times New Roman"/>
                <w:kern w:val="0"/>
                <w:szCs w:val="21"/>
              </w:rPr>
            </w:pPr>
          </w:p>
        </w:tc>
        <w:tc>
          <w:tcPr>
            <w:tcW w:w="691" w:type="dxa"/>
            <w:vAlign w:val="center"/>
          </w:tcPr>
          <w:p>
            <w:pPr>
              <w:widowControl/>
              <w:spacing w:line="247" w:lineRule="atLeast"/>
              <w:jc w:val="left"/>
              <w:rPr>
                <w:rFonts w:hint="default" w:ascii="Times New Roman" w:hAnsi="Times New Roman" w:eastAsia="黑体" w:cs="Times New Roman"/>
                <w:kern w:val="0"/>
                <w:szCs w:val="21"/>
              </w:rPr>
            </w:pPr>
          </w:p>
        </w:tc>
        <w:tc>
          <w:tcPr>
            <w:tcW w:w="691" w:type="dxa"/>
            <w:vAlign w:val="center"/>
          </w:tcPr>
          <w:p>
            <w:pPr>
              <w:widowControl/>
              <w:spacing w:line="247" w:lineRule="atLeast"/>
              <w:jc w:val="left"/>
              <w:rPr>
                <w:rFonts w:hint="default" w:ascii="Times New Roman" w:hAnsi="Times New Roman" w:eastAsia="黑体" w:cs="Times New Roman"/>
                <w:kern w:val="0"/>
                <w:szCs w:val="21"/>
              </w:rPr>
            </w:pPr>
          </w:p>
        </w:tc>
        <w:tc>
          <w:tcPr>
            <w:tcW w:w="691" w:type="dxa"/>
            <w:vAlign w:val="center"/>
          </w:tcPr>
          <w:p>
            <w:pPr>
              <w:widowControl/>
              <w:spacing w:line="247" w:lineRule="atLeast"/>
              <w:jc w:val="left"/>
              <w:rPr>
                <w:rFonts w:hint="default" w:ascii="Times New Roman" w:hAnsi="Times New Roman" w:eastAsia="黑体" w:cs="Times New Roman"/>
                <w:kern w:val="0"/>
                <w:szCs w:val="21"/>
              </w:rPr>
            </w:pPr>
          </w:p>
        </w:tc>
        <w:tc>
          <w:tcPr>
            <w:tcW w:w="691" w:type="dxa"/>
            <w:vAlign w:val="center"/>
          </w:tcPr>
          <w:p>
            <w:pPr>
              <w:widowControl/>
              <w:spacing w:line="247" w:lineRule="atLeast"/>
              <w:jc w:val="left"/>
              <w:rPr>
                <w:rFonts w:hint="default" w:ascii="Times New Roman" w:hAnsi="Times New Roman" w:eastAsia="黑体" w:cs="Times New Roman"/>
                <w:kern w:val="0"/>
                <w:szCs w:val="21"/>
              </w:rPr>
            </w:pPr>
          </w:p>
        </w:tc>
        <w:tc>
          <w:tcPr>
            <w:tcW w:w="691" w:type="dxa"/>
            <w:vAlign w:val="center"/>
          </w:tcPr>
          <w:p>
            <w:pPr>
              <w:widowControl/>
              <w:spacing w:line="247" w:lineRule="atLeast"/>
              <w:jc w:val="left"/>
              <w:rPr>
                <w:rFonts w:hint="default" w:ascii="Times New Roman" w:hAnsi="Times New Roman" w:eastAsia="黑体" w:cs="Times New Roman"/>
                <w:kern w:val="0"/>
                <w:szCs w:val="21"/>
              </w:rPr>
            </w:pPr>
          </w:p>
        </w:tc>
        <w:tc>
          <w:tcPr>
            <w:tcW w:w="691" w:type="dxa"/>
            <w:vAlign w:val="center"/>
          </w:tcPr>
          <w:p>
            <w:pPr>
              <w:widowControl/>
              <w:spacing w:line="247" w:lineRule="atLeast"/>
              <w:jc w:val="left"/>
              <w:rPr>
                <w:rFonts w:hint="default" w:ascii="Times New Roman" w:hAnsi="Times New Roman" w:eastAsia="黑体" w:cs="Times New Roman"/>
                <w:kern w:val="0"/>
                <w:szCs w:val="21"/>
              </w:rPr>
            </w:pPr>
          </w:p>
        </w:tc>
        <w:tc>
          <w:tcPr>
            <w:tcW w:w="640" w:type="dxa"/>
            <w:vAlign w:val="center"/>
          </w:tcPr>
          <w:p>
            <w:pPr>
              <w:widowControl/>
              <w:spacing w:line="247" w:lineRule="atLeast"/>
              <w:jc w:val="left"/>
              <w:rPr>
                <w:rFonts w:hint="default" w:ascii="Times New Roman" w:hAnsi="Times New Roman" w:eastAsia="黑体" w:cs="Times New Roman"/>
                <w:kern w:val="0"/>
                <w:szCs w:val="21"/>
              </w:rPr>
            </w:pPr>
          </w:p>
        </w:tc>
        <w:tc>
          <w:tcPr>
            <w:tcW w:w="640" w:type="dxa"/>
            <w:vAlign w:val="center"/>
          </w:tcPr>
          <w:p>
            <w:pPr>
              <w:widowControl/>
              <w:spacing w:line="247" w:lineRule="atLeast"/>
              <w:jc w:val="left"/>
              <w:rPr>
                <w:rFonts w:hint="default" w:ascii="Times New Roman" w:hAnsi="Times New Roman" w:eastAsia="黑体" w:cs="Times New Roman"/>
                <w:kern w:val="0"/>
                <w:szCs w:val="21"/>
              </w:rPr>
            </w:pPr>
          </w:p>
        </w:tc>
        <w:tc>
          <w:tcPr>
            <w:tcW w:w="640" w:type="dxa"/>
            <w:vAlign w:val="center"/>
          </w:tcPr>
          <w:p>
            <w:pPr>
              <w:widowControl/>
              <w:spacing w:line="247" w:lineRule="atLeast"/>
              <w:jc w:val="left"/>
              <w:rPr>
                <w:rFonts w:hint="default" w:ascii="Times New Roman" w:hAnsi="Times New Roman" w:eastAsia="黑体" w:cs="Times New Roman"/>
                <w:kern w:val="0"/>
                <w:szCs w:val="21"/>
              </w:rPr>
            </w:pPr>
          </w:p>
        </w:tc>
        <w:tc>
          <w:tcPr>
            <w:tcW w:w="651" w:type="dxa"/>
            <w:vAlign w:val="center"/>
          </w:tcPr>
          <w:p>
            <w:pPr>
              <w:widowControl/>
              <w:spacing w:line="247" w:lineRule="atLeast"/>
              <w:jc w:val="left"/>
              <w:rPr>
                <w:rFonts w:hint="default" w:ascii="Times New Roman" w:hAnsi="Times New Roman" w:eastAsia="黑体" w:cs="Times New Roman"/>
                <w:kern w:val="0"/>
                <w:szCs w:val="21"/>
              </w:rPr>
            </w:pPr>
          </w:p>
        </w:tc>
      </w:tr>
    </w:tbl>
    <w:p>
      <w:pPr>
        <w:widowControl/>
        <w:spacing w:after="240" w:afterLines="0" w:line="247" w:lineRule="atLeast"/>
        <w:jc w:val="center"/>
        <w:rPr>
          <w:rFonts w:hint="default" w:ascii="Times New Roman" w:hAnsi="Times New Roman" w:eastAsia="黑体" w:cs="Times New Roman"/>
          <w:kern w:val="0"/>
          <w:sz w:val="24"/>
        </w:rPr>
      </w:pPr>
    </w:p>
    <w:p>
      <w:pPr>
        <w:widowControl/>
        <w:spacing w:after="240" w:afterLines="0" w:line="247" w:lineRule="atLeast"/>
        <w:jc w:val="center"/>
        <w:rPr>
          <w:rFonts w:hint="default" w:ascii="Times New Roman" w:hAnsi="Times New Roman" w:eastAsia="黑体" w:cs="Times New Roman"/>
          <w:kern w:val="0"/>
          <w:sz w:val="24"/>
        </w:rPr>
      </w:pPr>
    </w:p>
    <w:tbl>
      <w:tblPr>
        <w:tblStyle w:val="14"/>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294"/>
        <w:gridCol w:w="1294"/>
        <w:gridCol w:w="1294"/>
        <w:gridCol w:w="1177"/>
        <w:gridCol w:w="1408"/>
        <w:gridCol w:w="1294"/>
        <w:gridCol w:w="1294"/>
        <w:gridCol w:w="1294"/>
        <w:gridCol w:w="1294"/>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4218" w:type="dxa"/>
            <w:gridSpan w:val="11"/>
            <w:vAlign w:val="center"/>
          </w:tcPr>
          <w:p>
            <w:pPr>
              <w:jc w:val="center"/>
              <w:rPr>
                <w:rFonts w:hint="default" w:cs="Times New Roman"/>
                <w:b/>
                <w:bCs/>
                <w:sz w:val="22"/>
              </w:rPr>
            </w:pPr>
            <w:r>
              <w:rPr>
                <w:rFonts w:hint="default" w:cs="Times New Roman"/>
                <w:b/>
                <w:bCs/>
                <w:sz w:val="22"/>
              </w:rPr>
              <w:t>信息资源（国家标准）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293" w:type="dxa"/>
            <w:shd w:val="clear" w:color="auto" w:fill="FFFFFF"/>
            <w:vAlign w:val="center"/>
          </w:tcPr>
          <w:p>
            <w:pPr>
              <w:jc w:val="center"/>
              <w:rPr>
                <w:rFonts w:hint="default" w:cs="Times New Roman"/>
                <w:b/>
                <w:bCs/>
                <w:sz w:val="22"/>
              </w:rPr>
            </w:pPr>
            <w:r>
              <w:rPr>
                <w:rFonts w:hint="default" w:cs="Times New Roman"/>
                <w:b/>
                <w:bCs/>
                <w:sz w:val="22"/>
              </w:rPr>
              <w:t>服务地址</w:t>
            </w:r>
          </w:p>
        </w:tc>
        <w:tc>
          <w:tcPr>
            <w:tcW w:w="1294" w:type="dxa"/>
            <w:shd w:val="clear" w:color="auto" w:fill="FFFFFF"/>
            <w:vAlign w:val="center"/>
          </w:tcPr>
          <w:p>
            <w:pPr>
              <w:jc w:val="center"/>
              <w:rPr>
                <w:rFonts w:hint="default" w:cs="Times New Roman"/>
                <w:b/>
                <w:bCs/>
                <w:sz w:val="22"/>
              </w:rPr>
            </w:pPr>
            <w:r>
              <w:rPr>
                <w:rFonts w:hint="default" w:cs="Times New Roman"/>
                <w:b/>
                <w:bCs/>
                <w:sz w:val="22"/>
              </w:rPr>
              <w:t>服务类型</w:t>
            </w:r>
          </w:p>
        </w:tc>
        <w:tc>
          <w:tcPr>
            <w:tcW w:w="1294" w:type="dxa"/>
            <w:shd w:val="clear" w:color="auto" w:fill="FFFFFF"/>
            <w:vAlign w:val="center"/>
          </w:tcPr>
          <w:p>
            <w:pPr>
              <w:jc w:val="center"/>
              <w:rPr>
                <w:rFonts w:hint="default" w:cs="Times New Roman"/>
                <w:b/>
                <w:bCs/>
                <w:sz w:val="22"/>
              </w:rPr>
            </w:pPr>
            <w:r>
              <w:rPr>
                <w:rFonts w:hint="default" w:cs="Times New Roman"/>
                <w:b/>
                <w:bCs/>
                <w:sz w:val="22"/>
              </w:rPr>
              <w:t>在线资源链接地址</w:t>
            </w:r>
          </w:p>
        </w:tc>
        <w:tc>
          <w:tcPr>
            <w:tcW w:w="1294" w:type="dxa"/>
            <w:shd w:val="clear" w:color="auto" w:fill="FFFFFF"/>
            <w:vAlign w:val="center"/>
          </w:tcPr>
          <w:p>
            <w:pPr>
              <w:jc w:val="center"/>
              <w:rPr>
                <w:rFonts w:hint="default" w:cs="Times New Roman"/>
                <w:b/>
                <w:bCs/>
                <w:sz w:val="22"/>
              </w:rPr>
            </w:pPr>
            <w:r>
              <w:rPr>
                <w:rFonts w:hint="default" w:cs="Times New Roman"/>
                <w:b/>
                <w:bCs/>
                <w:sz w:val="22"/>
              </w:rPr>
              <w:t>分类方式</w:t>
            </w:r>
          </w:p>
        </w:tc>
        <w:tc>
          <w:tcPr>
            <w:tcW w:w="1177" w:type="dxa"/>
            <w:shd w:val="clear" w:color="auto" w:fill="FFFFFF"/>
            <w:vAlign w:val="center"/>
          </w:tcPr>
          <w:p>
            <w:pPr>
              <w:jc w:val="center"/>
              <w:rPr>
                <w:rFonts w:hint="default" w:cs="Times New Roman"/>
                <w:b/>
                <w:bCs/>
                <w:sz w:val="22"/>
              </w:rPr>
            </w:pPr>
            <w:r>
              <w:rPr>
                <w:rFonts w:hint="default" w:cs="Times New Roman"/>
                <w:b/>
                <w:bCs/>
                <w:sz w:val="22"/>
              </w:rPr>
              <w:t>类目名称</w:t>
            </w:r>
          </w:p>
        </w:tc>
        <w:tc>
          <w:tcPr>
            <w:tcW w:w="1408" w:type="dxa"/>
            <w:shd w:val="clear" w:color="auto" w:fill="FFFFFF"/>
            <w:vAlign w:val="center"/>
          </w:tcPr>
          <w:p>
            <w:pPr>
              <w:jc w:val="center"/>
              <w:rPr>
                <w:rFonts w:hint="default" w:cs="Times New Roman"/>
                <w:b/>
                <w:bCs/>
                <w:sz w:val="22"/>
              </w:rPr>
            </w:pPr>
            <w:r>
              <w:rPr>
                <w:rFonts w:hint="default" w:cs="Times New Roman"/>
                <w:b/>
                <w:bCs/>
                <w:sz w:val="22"/>
              </w:rPr>
              <w:t>类目编码</w:t>
            </w:r>
          </w:p>
        </w:tc>
        <w:tc>
          <w:tcPr>
            <w:tcW w:w="1294" w:type="dxa"/>
            <w:shd w:val="clear" w:color="auto" w:fill="FFFFFF"/>
            <w:vAlign w:val="center"/>
          </w:tcPr>
          <w:p>
            <w:pPr>
              <w:jc w:val="center"/>
              <w:rPr>
                <w:rFonts w:hint="default" w:cs="Times New Roman"/>
                <w:b/>
                <w:bCs/>
                <w:sz w:val="22"/>
              </w:rPr>
            </w:pPr>
            <w:r>
              <w:rPr>
                <w:rFonts w:hint="default" w:cs="Times New Roman"/>
                <w:b/>
                <w:bCs/>
                <w:sz w:val="22"/>
              </w:rPr>
              <w:t>分类标准名称</w:t>
            </w:r>
          </w:p>
        </w:tc>
        <w:tc>
          <w:tcPr>
            <w:tcW w:w="1294" w:type="dxa"/>
            <w:shd w:val="clear" w:color="auto" w:fill="FFFFFF"/>
            <w:vAlign w:val="center"/>
          </w:tcPr>
          <w:p>
            <w:pPr>
              <w:jc w:val="center"/>
              <w:rPr>
                <w:rFonts w:hint="default" w:cs="Times New Roman"/>
                <w:b/>
                <w:bCs/>
                <w:sz w:val="22"/>
              </w:rPr>
            </w:pPr>
            <w:r>
              <w:rPr>
                <w:rFonts w:hint="default" w:cs="Times New Roman"/>
                <w:b/>
                <w:bCs/>
                <w:sz w:val="22"/>
              </w:rPr>
              <w:t>信息资源格式</w:t>
            </w:r>
          </w:p>
        </w:tc>
        <w:tc>
          <w:tcPr>
            <w:tcW w:w="1294" w:type="dxa"/>
            <w:shd w:val="clear" w:color="auto" w:fill="FFFFFF"/>
            <w:vAlign w:val="center"/>
          </w:tcPr>
          <w:p>
            <w:pPr>
              <w:jc w:val="center"/>
              <w:rPr>
                <w:rFonts w:hint="default" w:cs="Times New Roman"/>
                <w:b/>
                <w:bCs/>
                <w:sz w:val="22"/>
              </w:rPr>
            </w:pPr>
            <w:r>
              <w:rPr>
                <w:rFonts w:hint="default" w:cs="Times New Roman"/>
                <w:b/>
                <w:bCs/>
                <w:sz w:val="22"/>
              </w:rPr>
              <w:t>元数据标识符</w:t>
            </w:r>
          </w:p>
        </w:tc>
        <w:tc>
          <w:tcPr>
            <w:tcW w:w="1294" w:type="dxa"/>
            <w:shd w:val="clear" w:color="auto" w:fill="FFFFFF"/>
            <w:vAlign w:val="center"/>
          </w:tcPr>
          <w:p>
            <w:pPr>
              <w:jc w:val="center"/>
              <w:rPr>
                <w:rFonts w:hint="default" w:cs="Times New Roman"/>
                <w:b/>
                <w:bCs/>
                <w:sz w:val="22"/>
              </w:rPr>
            </w:pPr>
            <w:r>
              <w:rPr>
                <w:rFonts w:hint="default" w:cs="Times New Roman"/>
                <w:b/>
                <w:bCs/>
                <w:sz w:val="22"/>
              </w:rPr>
              <w:t>元数据联系单位</w:t>
            </w:r>
          </w:p>
        </w:tc>
        <w:tc>
          <w:tcPr>
            <w:tcW w:w="1282" w:type="dxa"/>
            <w:shd w:val="clear" w:color="auto" w:fill="FFFFFF"/>
            <w:vAlign w:val="center"/>
          </w:tcPr>
          <w:p>
            <w:pPr>
              <w:jc w:val="center"/>
              <w:rPr>
                <w:rFonts w:hint="default" w:cs="Times New Roman"/>
                <w:b/>
                <w:bCs/>
                <w:sz w:val="22"/>
              </w:rPr>
            </w:pPr>
            <w:r>
              <w:rPr>
                <w:rFonts w:hint="default" w:cs="Times New Roman"/>
                <w:b/>
                <w:bCs/>
                <w:sz w:val="22"/>
              </w:rPr>
              <w:t>元数据维护方地址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3" w:type="dxa"/>
            <w:vAlign w:val="top"/>
          </w:tcPr>
          <w:p>
            <w:pPr>
              <w:pStyle w:val="18"/>
              <w:ind w:firstLine="0" w:firstLineChars="0"/>
              <w:jc w:val="center"/>
              <w:rPr>
                <w:rFonts w:ascii="Times New Roman" w:hAnsi="Times New Roman" w:cs="Times New Roman"/>
              </w:rPr>
            </w:pPr>
          </w:p>
        </w:tc>
        <w:tc>
          <w:tcPr>
            <w:tcW w:w="1294" w:type="dxa"/>
            <w:vAlign w:val="top"/>
          </w:tcPr>
          <w:p>
            <w:pPr>
              <w:pStyle w:val="18"/>
              <w:ind w:firstLine="0" w:firstLineChars="0"/>
              <w:jc w:val="center"/>
              <w:rPr>
                <w:rFonts w:ascii="Times New Roman" w:hAnsi="Times New Roman" w:cs="Times New Roman"/>
              </w:rPr>
            </w:pPr>
          </w:p>
        </w:tc>
        <w:tc>
          <w:tcPr>
            <w:tcW w:w="1294" w:type="dxa"/>
            <w:vAlign w:val="top"/>
          </w:tcPr>
          <w:p>
            <w:pPr>
              <w:pStyle w:val="18"/>
              <w:ind w:firstLine="0" w:firstLineChars="0"/>
              <w:jc w:val="center"/>
              <w:rPr>
                <w:rFonts w:ascii="Times New Roman" w:hAnsi="Times New Roman" w:cs="Times New Roman"/>
              </w:rPr>
            </w:pPr>
          </w:p>
        </w:tc>
        <w:tc>
          <w:tcPr>
            <w:tcW w:w="1294" w:type="dxa"/>
            <w:vAlign w:val="top"/>
          </w:tcPr>
          <w:p>
            <w:pPr>
              <w:pStyle w:val="18"/>
              <w:ind w:firstLine="0" w:firstLineChars="0"/>
              <w:jc w:val="center"/>
              <w:rPr>
                <w:rFonts w:ascii="Times New Roman" w:hAnsi="Times New Roman" w:cs="Times New Roman"/>
              </w:rPr>
            </w:pPr>
          </w:p>
        </w:tc>
        <w:tc>
          <w:tcPr>
            <w:tcW w:w="1177" w:type="dxa"/>
            <w:vAlign w:val="top"/>
          </w:tcPr>
          <w:p>
            <w:pPr>
              <w:pStyle w:val="18"/>
              <w:ind w:firstLine="0" w:firstLineChars="0"/>
              <w:jc w:val="center"/>
              <w:rPr>
                <w:rFonts w:ascii="Times New Roman" w:hAnsi="Times New Roman" w:cs="Times New Roman"/>
              </w:rPr>
            </w:pPr>
          </w:p>
        </w:tc>
        <w:tc>
          <w:tcPr>
            <w:tcW w:w="1408" w:type="dxa"/>
            <w:vAlign w:val="top"/>
          </w:tcPr>
          <w:p>
            <w:pPr>
              <w:pStyle w:val="18"/>
              <w:ind w:firstLine="0" w:firstLineChars="0"/>
              <w:jc w:val="center"/>
              <w:rPr>
                <w:rFonts w:ascii="Times New Roman" w:hAnsi="Times New Roman" w:cs="Times New Roman"/>
              </w:rPr>
            </w:pPr>
          </w:p>
        </w:tc>
        <w:tc>
          <w:tcPr>
            <w:tcW w:w="1294" w:type="dxa"/>
            <w:vAlign w:val="top"/>
          </w:tcPr>
          <w:p>
            <w:pPr>
              <w:pStyle w:val="18"/>
              <w:ind w:firstLine="0" w:firstLineChars="0"/>
              <w:jc w:val="center"/>
              <w:rPr>
                <w:rFonts w:ascii="Times New Roman" w:hAnsi="Times New Roman" w:cs="Times New Roman"/>
              </w:rPr>
            </w:pPr>
          </w:p>
        </w:tc>
        <w:tc>
          <w:tcPr>
            <w:tcW w:w="1294" w:type="dxa"/>
            <w:vAlign w:val="top"/>
          </w:tcPr>
          <w:p>
            <w:pPr>
              <w:pStyle w:val="18"/>
              <w:ind w:firstLine="0" w:firstLineChars="0"/>
              <w:jc w:val="center"/>
              <w:rPr>
                <w:rFonts w:ascii="Times New Roman" w:hAnsi="Times New Roman" w:cs="Times New Roman"/>
              </w:rPr>
            </w:pPr>
          </w:p>
        </w:tc>
        <w:tc>
          <w:tcPr>
            <w:tcW w:w="1294" w:type="dxa"/>
            <w:vAlign w:val="top"/>
          </w:tcPr>
          <w:p>
            <w:pPr>
              <w:pStyle w:val="18"/>
              <w:ind w:firstLine="0" w:firstLineChars="0"/>
              <w:jc w:val="center"/>
              <w:rPr>
                <w:rFonts w:ascii="Times New Roman" w:hAnsi="Times New Roman" w:cs="Times New Roman"/>
              </w:rPr>
            </w:pPr>
          </w:p>
        </w:tc>
        <w:tc>
          <w:tcPr>
            <w:tcW w:w="1294" w:type="dxa"/>
            <w:vAlign w:val="top"/>
          </w:tcPr>
          <w:p>
            <w:pPr>
              <w:pStyle w:val="18"/>
              <w:ind w:firstLine="0" w:firstLineChars="0"/>
              <w:jc w:val="center"/>
              <w:rPr>
                <w:rFonts w:ascii="Times New Roman" w:hAnsi="Times New Roman" w:cs="Times New Roman"/>
              </w:rPr>
            </w:pPr>
          </w:p>
        </w:tc>
        <w:tc>
          <w:tcPr>
            <w:tcW w:w="1282" w:type="dxa"/>
            <w:vAlign w:val="top"/>
          </w:tcPr>
          <w:p>
            <w:pPr>
              <w:pStyle w:val="18"/>
              <w:ind w:firstLine="0" w:firstLineChars="0"/>
              <w:jc w:val="center"/>
              <w:rPr>
                <w:rFonts w:ascii="Times New Roman" w:hAnsi="Times New Roman" w:cs="Times New Roman"/>
              </w:rPr>
            </w:pPr>
          </w:p>
        </w:tc>
      </w:tr>
    </w:tbl>
    <w:p>
      <w:pPr>
        <w:widowControl/>
        <w:spacing w:line="247" w:lineRule="atLeast"/>
        <w:jc w:val="center"/>
        <w:rPr>
          <w:rFonts w:hint="default" w:ascii="Times New Roman" w:hAnsi="Times New Roman" w:eastAsia="黑体" w:cs="Times New Roman"/>
          <w:kern w:val="0"/>
          <w:sz w:val="24"/>
        </w:rPr>
      </w:pPr>
    </w:p>
    <w:p>
      <w:pPr>
        <w:widowControl/>
        <w:spacing w:line="247"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表5.2 信息资源调查表填写说明</w:t>
      </w:r>
    </w:p>
    <w:p>
      <w:pPr>
        <w:widowControl/>
        <w:spacing w:after="240" w:afterLines="0" w:line="247" w:lineRule="atLeast"/>
        <w:jc w:val="center"/>
        <w:rPr>
          <w:rFonts w:hint="default" w:ascii="Times New Roman" w:hAnsi="Times New Roman" w:eastAsia="黑体" w:cs="Times New Roman"/>
          <w:kern w:val="0"/>
          <w:szCs w:val="21"/>
        </w:rPr>
      </w:pPr>
    </w:p>
    <w:tbl>
      <w:tblPr>
        <w:tblStyle w:val="14"/>
        <w:tblW w:w="14218"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1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662" w:type="dxa"/>
            <w:shd w:val="clear" w:color="auto" w:fill="D9D9D9"/>
            <w:vAlign w:val="center"/>
          </w:tcPr>
          <w:p>
            <w:pPr>
              <w:widowControl/>
              <w:spacing w:line="276" w:lineRule="auto"/>
              <w:jc w:val="center"/>
              <w:rPr>
                <w:rFonts w:hint="default" w:cs="Times New Roman"/>
                <w:b/>
                <w:bCs/>
                <w:kern w:val="0"/>
                <w:sz w:val="22"/>
              </w:rPr>
            </w:pPr>
            <w:r>
              <w:rPr>
                <w:rFonts w:hint="default" w:cs="Times New Roman"/>
                <w:b/>
                <w:bCs/>
                <w:sz w:val="22"/>
              </w:rPr>
              <w:t>项目</w:t>
            </w:r>
          </w:p>
        </w:tc>
        <w:tc>
          <w:tcPr>
            <w:tcW w:w="11556" w:type="dxa"/>
            <w:shd w:val="clear" w:color="auto" w:fill="D9D9D9"/>
            <w:vAlign w:val="center"/>
          </w:tcPr>
          <w:p>
            <w:pPr>
              <w:spacing w:line="276" w:lineRule="auto"/>
              <w:jc w:val="center"/>
              <w:rPr>
                <w:rFonts w:hint="default" w:cs="Times New Roman"/>
                <w:b/>
                <w:bCs/>
                <w:sz w:val="22"/>
              </w:rPr>
            </w:pPr>
            <w:r>
              <w:rPr>
                <w:rFonts w:hint="default" w:cs="Times New Roman"/>
                <w:b/>
                <w:bCs/>
                <w:sz w:val="22"/>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rPr>
            </w:pPr>
            <w:r>
              <w:rPr>
                <w:rFonts w:hint="default" w:cs="Times New Roman"/>
                <w:bCs/>
                <w:sz w:val="22"/>
              </w:rPr>
              <w:t>信息资源名称*</w:t>
            </w:r>
          </w:p>
        </w:tc>
        <w:tc>
          <w:tcPr>
            <w:tcW w:w="11556" w:type="dxa"/>
            <w:vAlign w:val="center"/>
          </w:tcPr>
          <w:p>
            <w:pPr>
              <w:widowControl/>
              <w:spacing w:line="276" w:lineRule="auto"/>
              <w:jc w:val="left"/>
              <w:rPr>
                <w:rFonts w:hint="default" w:cs="Times New Roman"/>
              </w:rPr>
            </w:pPr>
            <w:r>
              <w:rPr>
                <w:rFonts w:hint="default" w:cs="Times New Roman"/>
              </w:rPr>
              <w:t>概述信息资源内容的标题，尽量使用相关文件或有明确规定的名称，如果没有也要尽量贴近资源内容。如：企业注册登记信息。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rPr>
            </w:pPr>
            <w:r>
              <w:rPr>
                <w:rFonts w:hint="default" w:cs="Times New Roman"/>
                <w:bCs/>
                <w:sz w:val="22"/>
              </w:rPr>
              <w:t>信息资源代码*</w:t>
            </w:r>
          </w:p>
        </w:tc>
        <w:tc>
          <w:tcPr>
            <w:tcW w:w="11556" w:type="dxa"/>
            <w:vAlign w:val="center"/>
          </w:tcPr>
          <w:p>
            <w:pPr>
              <w:widowControl/>
              <w:spacing w:line="276" w:lineRule="auto"/>
              <w:jc w:val="left"/>
              <w:rPr>
                <w:rFonts w:hint="default" w:cs="Times New Roman"/>
              </w:rPr>
            </w:pPr>
            <w:r>
              <w:rPr>
                <w:rFonts w:hint="default" w:cs="Times New Roman"/>
              </w:rPr>
              <w:t>信息资源的唯一不变的标识编码，按照附录2中的信息资源标识符编码规则进行编码（信息资源顺序号取值范围“00001~99999”）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信息资源提供方*</w:t>
            </w:r>
          </w:p>
        </w:tc>
        <w:tc>
          <w:tcPr>
            <w:tcW w:w="11556" w:type="dxa"/>
            <w:vAlign w:val="center"/>
          </w:tcPr>
          <w:p>
            <w:pPr>
              <w:widowControl/>
              <w:spacing w:line="276" w:lineRule="auto"/>
              <w:jc w:val="left"/>
              <w:rPr>
                <w:rFonts w:hint="default" w:cs="Times New Roman"/>
              </w:rPr>
            </w:pPr>
            <w:r>
              <w:rPr>
                <w:rFonts w:hint="default" w:cs="Times New Roman"/>
              </w:rPr>
              <w:t>对信息资源的完整性、正确性、真实性等负有责任的部门的名称，请填写全称。例如：河北省工商行政管理局。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提供方内部部门</w:t>
            </w:r>
          </w:p>
        </w:tc>
        <w:tc>
          <w:tcPr>
            <w:tcW w:w="11556" w:type="dxa"/>
            <w:vAlign w:val="center"/>
          </w:tcPr>
          <w:p>
            <w:pPr>
              <w:widowControl/>
              <w:spacing w:line="276" w:lineRule="auto"/>
              <w:jc w:val="left"/>
              <w:rPr>
                <w:rFonts w:hint="default" w:cs="Times New Roman"/>
              </w:rPr>
            </w:pPr>
            <w:r>
              <w:rPr>
                <w:rFonts w:hint="default" w:cs="Times New Roman"/>
              </w:rPr>
              <w:t>提供方内部的相关处室、科室、二级单位等部门名称。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提供方地址</w:t>
            </w:r>
          </w:p>
        </w:tc>
        <w:tc>
          <w:tcPr>
            <w:tcW w:w="11556" w:type="dxa"/>
            <w:vAlign w:val="center"/>
          </w:tcPr>
          <w:p>
            <w:pPr>
              <w:widowControl/>
              <w:spacing w:line="276" w:lineRule="auto"/>
              <w:jc w:val="left"/>
              <w:rPr>
                <w:rFonts w:hint="default" w:cs="Times New Roman"/>
              </w:rPr>
            </w:pPr>
            <w:r>
              <w:rPr>
                <w:rFonts w:hint="default" w:cs="Times New Roman"/>
              </w:rPr>
              <w:t>信息资源提供方的地址。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提供方代码*</w:t>
            </w:r>
          </w:p>
        </w:tc>
        <w:tc>
          <w:tcPr>
            <w:tcW w:w="11556" w:type="dxa"/>
            <w:vAlign w:val="center"/>
          </w:tcPr>
          <w:p>
            <w:pPr>
              <w:widowControl/>
              <w:spacing w:line="276" w:lineRule="auto"/>
              <w:jc w:val="left"/>
              <w:rPr>
                <w:rFonts w:hint="default" w:cs="Times New Roman"/>
              </w:rPr>
            </w:pPr>
            <w:r>
              <w:rPr>
                <w:rFonts w:hint="default" w:cs="Times New Roman"/>
              </w:rPr>
              <w:t>信息资源提供方的统一社会信用代码。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信息资源摘要*</w:t>
            </w:r>
          </w:p>
        </w:tc>
        <w:tc>
          <w:tcPr>
            <w:tcW w:w="11556" w:type="dxa"/>
            <w:vAlign w:val="center"/>
          </w:tcPr>
          <w:p>
            <w:pPr>
              <w:widowControl/>
              <w:spacing w:line="276" w:lineRule="auto"/>
              <w:jc w:val="left"/>
              <w:rPr>
                <w:rFonts w:hint="default" w:cs="Times New Roman"/>
              </w:rPr>
            </w:pPr>
            <w:r>
              <w:rPr>
                <w:rFonts w:hint="default" w:cs="Times New Roman"/>
              </w:rPr>
              <w:t>对资源内容进行概要说明的文字（如果内容较多，可以以附件形式进行提交）。 例如：XX业务申请人填写的表格。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信息资源格式分类*</w:t>
            </w:r>
          </w:p>
        </w:tc>
        <w:tc>
          <w:tcPr>
            <w:tcW w:w="11556" w:type="dxa"/>
            <w:vAlign w:val="center"/>
          </w:tcPr>
          <w:p>
            <w:pPr>
              <w:widowControl/>
              <w:spacing w:line="276" w:lineRule="auto"/>
              <w:jc w:val="left"/>
              <w:rPr>
                <w:rFonts w:hint="default" w:cs="Times New Roman"/>
              </w:rPr>
            </w:pPr>
            <w:r>
              <w:rPr>
                <w:rFonts w:hint="default" w:cs="Times New Roman"/>
              </w:rPr>
              <w:t>信息资源的存在方式，格式分类为数据库、电子文件、电子表格、图形图像、视频媒体、自描述格式。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信息资源格式类型*</w:t>
            </w:r>
          </w:p>
        </w:tc>
        <w:tc>
          <w:tcPr>
            <w:tcW w:w="11556" w:type="dxa"/>
            <w:vAlign w:val="center"/>
          </w:tcPr>
          <w:p>
            <w:pPr>
              <w:widowControl/>
              <w:spacing w:line="276" w:lineRule="auto"/>
              <w:jc w:val="left"/>
              <w:rPr>
                <w:rFonts w:hint="default" w:cs="Times New Roman"/>
              </w:rPr>
            </w:pPr>
            <w:r>
              <w:rPr>
                <w:rFonts w:hint="default" w:cs="Times New Roman"/>
              </w:rPr>
              <w:t>与信息资源格式分类是级联关系，电子文件的存储格式为OFD、wps、xml、 txt、doc、docx、html、pdf、ppt等；电子表格的存储格式为et、xls、xlsx等；数据库类的存储格式为Dm、KingbaseES、access、dbf、dbase、sybase、oracle、sqlserver、db2等；图形图像类的存储格式为jpg、gif、bmp等；视频媒体类的存储格式为mpg、avi、wmv、3gp、mkv、flv、rmvb等；自描述格式，由提供方提出其特殊行业领域的通用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其他类型资源格式描述</w:t>
            </w:r>
          </w:p>
        </w:tc>
        <w:tc>
          <w:tcPr>
            <w:tcW w:w="11556" w:type="dxa"/>
            <w:vAlign w:val="center"/>
          </w:tcPr>
          <w:p>
            <w:pPr>
              <w:widowControl/>
              <w:spacing w:line="276" w:lineRule="auto"/>
              <w:jc w:val="left"/>
              <w:rPr>
                <w:rFonts w:hint="default" w:cs="Times New Roman"/>
              </w:rPr>
            </w:pPr>
            <w:r>
              <w:rPr>
                <w:rFonts w:hint="default" w:cs="Times New Roman"/>
              </w:rPr>
              <w:t>当信息资源格式类型选择为“其他”时，需在“其他类型资源格式描述”填写相关解释性文字。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业务事项名称*</w:t>
            </w:r>
          </w:p>
        </w:tc>
        <w:tc>
          <w:tcPr>
            <w:tcW w:w="11556" w:type="dxa"/>
            <w:vAlign w:val="center"/>
          </w:tcPr>
          <w:p>
            <w:pPr>
              <w:widowControl/>
              <w:spacing w:line="276" w:lineRule="auto"/>
              <w:jc w:val="left"/>
              <w:rPr>
                <w:rFonts w:hint="default" w:cs="Times New Roman"/>
              </w:rPr>
            </w:pPr>
            <w:r>
              <w:rPr>
                <w:rFonts w:hint="default" w:cs="Times New Roman"/>
              </w:rPr>
              <w:t>信息资源所属业务事项的名称（需与附录2中的业务事项名称相对应）。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信息资源分类编码</w:t>
            </w:r>
          </w:p>
        </w:tc>
        <w:tc>
          <w:tcPr>
            <w:tcW w:w="11556" w:type="dxa"/>
            <w:vAlign w:val="center"/>
          </w:tcPr>
          <w:p>
            <w:pPr>
              <w:widowControl/>
              <w:spacing w:line="276" w:lineRule="auto"/>
              <w:jc w:val="left"/>
              <w:rPr>
                <w:rFonts w:hint="default" w:cs="Times New Roman"/>
                <w:color w:val="FF0000"/>
              </w:rPr>
            </w:pPr>
            <w:r>
              <w:rPr>
                <w:rFonts w:hint="default" w:cs="Times New Roman"/>
              </w:rPr>
              <w:t>根据国家的相关规定，把具有某种共同属性或者特征的资源归并在一起 ，并根据规定编制相应的资源分类编码。部门可以根据提供的编码表，选择相应的编码填写。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服务分类*</w:t>
            </w:r>
          </w:p>
        </w:tc>
        <w:tc>
          <w:tcPr>
            <w:tcW w:w="11556" w:type="dxa"/>
            <w:vAlign w:val="center"/>
          </w:tcPr>
          <w:p>
            <w:pPr>
              <w:widowControl/>
              <w:spacing w:line="276" w:lineRule="auto"/>
              <w:jc w:val="left"/>
              <w:rPr>
                <w:rFonts w:hint="default" w:cs="Times New Roman"/>
              </w:rPr>
            </w:pPr>
            <w:r>
              <w:rPr>
                <w:rFonts w:hint="default" w:cs="Times New Roman"/>
              </w:rPr>
              <w:t>根据部门面向的主体不同进行选择（分为政府对政府、政府对企业、政府对公民、政府对企业/公民、政府部门内部业务、政府对其他组织等服务类型选项）。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资源形态分类*</w:t>
            </w:r>
          </w:p>
        </w:tc>
        <w:tc>
          <w:tcPr>
            <w:tcW w:w="11556" w:type="dxa"/>
            <w:vAlign w:val="center"/>
          </w:tcPr>
          <w:p>
            <w:pPr>
              <w:widowControl/>
              <w:spacing w:line="276" w:lineRule="auto"/>
              <w:jc w:val="left"/>
              <w:rPr>
                <w:rFonts w:hint="default" w:cs="Times New Roman"/>
              </w:rPr>
            </w:pPr>
            <w:r>
              <w:rPr>
                <w:rFonts w:hint="default" w:cs="Times New Roman"/>
              </w:rPr>
              <w:t>信息资源的外表特征（分为电子化资源、非电子化资源两种）。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数据结构*</w:t>
            </w:r>
          </w:p>
        </w:tc>
        <w:tc>
          <w:tcPr>
            <w:tcW w:w="11556" w:type="dxa"/>
            <w:vAlign w:val="center"/>
          </w:tcPr>
          <w:p>
            <w:pPr>
              <w:widowControl/>
              <w:spacing w:line="276" w:lineRule="auto"/>
              <w:jc w:val="left"/>
              <w:rPr>
                <w:rFonts w:hint="default" w:cs="Times New Roman"/>
              </w:rPr>
            </w:pPr>
            <w:r>
              <w:rPr>
                <w:rFonts w:hint="default" w:cs="Times New Roman"/>
              </w:rPr>
              <w:t>信息资源的数据结构类型分为结构化数据和非结构化数据两种类型。结构化数据指存储在数据库中，可以用二维表结构来逻辑表达的数据；非结构化数据指办公文档、文本、图片、报表、音频、视频等。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管理方式</w:t>
            </w:r>
          </w:p>
        </w:tc>
        <w:tc>
          <w:tcPr>
            <w:tcW w:w="11556" w:type="dxa"/>
            <w:vAlign w:val="center"/>
          </w:tcPr>
          <w:p>
            <w:pPr>
              <w:widowControl/>
              <w:spacing w:line="276" w:lineRule="auto"/>
              <w:jc w:val="left"/>
              <w:rPr>
                <w:rFonts w:hint="default" w:cs="Times New Roman"/>
              </w:rPr>
            </w:pPr>
            <w:r>
              <w:rPr>
                <w:rFonts w:hint="default" w:cs="Times New Roman"/>
              </w:rPr>
              <w:t>信息资源的管理方式（分为手工处理、计算机信息系统处理两种方式）。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所属业务系统名称</w:t>
            </w:r>
          </w:p>
        </w:tc>
        <w:tc>
          <w:tcPr>
            <w:tcW w:w="11556" w:type="dxa"/>
            <w:vAlign w:val="center"/>
          </w:tcPr>
          <w:p>
            <w:pPr>
              <w:widowControl/>
              <w:spacing w:line="276" w:lineRule="auto"/>
              <w:jc w:val="left"/>
              <w:rPr>
                <w:rFonts w:hint="default" w:cs="Times New Roman"/>
              </w:rPr>
            </w:pPr>
            <w:r>
              <w:rPr>
                <w:rFonts w:hint="default" w:cs="Times New Roman"/>
              </w:rPr>
              <w:t>信息资源所属业务系统名称（需与附录1中的系统名称业务相对应）。</w:t>
            </w:r>
          </w:p>
          <w:p>
            <w:pPr>
              <w:widowControl/>
              <w:spacing w:line="276" w:lineRule="auto"/>
              <w:jc w:val="left"/>
              <w:rPr>
                <w:rFonts w:hint="default" w:cs="Times New Roman"/>
              </w:rPr>
            </w:pPr>
            <w:r>
              <w:rPr>
                <w:rFonts w:hint="default" w:cs="Times New Roman"/>
              </w:rPr>
              <w:t>注意：“管理方式”填写“手工”的信息资源因为没有所属业务系统可以不填写此项内容。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管理主题</w:t>
            </w:r>
          </w:p>
        </w:tc>
        <w:tc>
          <w:tcPr>
            <w:tcW w:w="11556" w:type="dxa"/>
            <w:vAlign w:val="center"/>
          </w:tcPr>
          <w:p>
            <w:pPr>
              <w:widowControl/>
              <w:spacing w:line="276" w:lineRule="auto"/>
              <w:jc w:val="left"/>
              <w:rPr>
                <w:rFonts w:hint="default" w:cs="Times New Roman"/>
              </w:rPr>
            </w:pPr>
            <w:r>
              <w:rPr>
                <w:rFonts w:hint="default" w:cs="Times New Roman"/>
              </w:rPr>
              <w:t>信息资源所属管理主题的类型，例如，法人库、人口库、城市管理、社会救助、旅游等（如果该信息资源属于多个主题，可以复选）。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资源所属目录等级*</w:t>
            </w:r>
          </w:p>
        </w:tc>
        <w:tc>
          <w:tcPr>
            <w:tcW w:w="11556" w:type="dxa"/>
            <w:vAlign w:val="center"/>
          </w:tcPr>
          <w:p>
            <w:pPr>
              <w:rPr>
                <w:rFonts w:hint="default" w:cs="Times New Roman"/>
              </w:rPr>
            </w:pPr>
            <w:r>
              <w:rPr>
                <w:rFonts w:hint="default" w:cs="Times New Roman"/>
              </w:rPr>
              <w:t>部门把信息资源按照一定的方法进行归类区分，并按照分类目录等级进行显示，系统根据此字段内容自动把资源分配到相应的目录等级下。部门根据提供的分类编码进行选择填写。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数据质量*</w:t>
            </w:r>
          </w:p>
        </w:tc>
        <w:tc>
          <w:tcPr>
            <w:tcW w:w="11556" w:type="dxa"/>
            <w:vAlign w:val="center"/>
          </w:tcPr>
          <w:p>
            <w:pPr>
              <w:widowControl/>
              <w:spacing w:line="276" w:lineRule="auto"/>
              <w:jc w:val="left"/>
              <w:rPr>
                <w:rFonts w:hint="default" w:cs="Times New Roman"/>
              </w:rPr>
            </w:pPr>
            <w:r>
              <w:rPr>
                <w:rFonts w:hint="default" w:cs="Times New Roman"/>
              </w:rPr>
              <w:t>对信息资源质量的描述，例如：可直接使用、可参考使用。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使用权限*</w:t>
            </w:r>
          </w:p>
        </w:tc>
        <w:tc>
          <w:tcPr>
            <w:tcW w:w="11556" w:type="dxa"/>
            <w:vAlign w:val="center"/>
          </w:tcPr>
          <w:p>
            <w:pPr>
              <w:widowControl/>
              <w:spacing w:line="276" w:lineRule="auto"/>
              <w:jc w:val="left"/>
              <w:rPr>
                <w:rFonts w:hint="default" w:cs="Times New Roman"/>
              </w:rPr>
            </w:pPr>
            <w:r>
              <w:rPr>
                <w:rFonts w:hint="default" w:cs="Times New Roman"/>
              </w:rPr>
              <w:t>对信息资源使用限制的描述。 例如：省旅发委、省质监局使用。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口径范围*</w:t>
            </w:r>
          </w:p>
        </w:tc>
        <w:tc>
          <w:tcPr>
            <w:tcW w:w="11556" w:type="dxa"/>
            <w:vAlign w:val="center"/>
          </w:tcPr>
          <w:p>
            <w:pPr>
              <w:widowControl/>
              <w:spacing w:line="276" w:lineRule="auto"/>
              <w:jc w:val="left"/>
              <w:rPr>
                <w:rFonts w:hint="default" w:cs="Times New Roman"/>
              </w:rPr>
            </w:pPr>
            <w:r>
              <w:rPr>
                <w:rFonts w:hint="default" w:cs="Times New Roman"/>
              </w:rPr>
              <w:t>对信息资源采集来源的范围口径描述，默认为本部门采集，如数据来自其他部门等，请说明。例如：银行采集、税务采集、工商采集等。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关联及类目名称</w:t>
            </w:r>
          </w:p>
        </w:tc>
        <w:tc>
          <w:tcPr>
            <w:tcW w:w="11556" w:type="dxa"/>
            <w:vAlign w:val="center"/>
          </w:tcPr>
          <w:p>
            <w:pPr>
              <w:widowControl/>
              <w:spacing w:line="276" w:lineRule="auto"/>
              <w:jc w:val="left"/>
              <w:rPr>
                <w:rFonts w:hint="default" w:cs="Times New Roman"/>
              </w:rPr>
            </w:pPr>
            <w:r>
              <w:rPr>
                <w:rFonts w:hint="default" w:cs="Times New Roman"/>
              </w:rPr>
              <w:t>如信息资源同属于其他资源分类，需标注其他资源分类或其他部门编制的该信息资源代码。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备注</w:t>
            </w:r>
          </w:p>
        </w:tc>
        <w:tc>
          <w:tcPr>
            <w:tcW w:w="11556" w:type="dxa"/>
            <w:vAlign w:val="center"/>
          </w:tcPr>
          <w:p>
            <w:pPr>
              <w:widowControl/>
              <w:spacing w:line="276" w:lineRule="auto"/>
              <w:jc w:val="left"/>
              <w:rPr>
                <w:rFonts w:hint="default" w:cs="Times New Roman"/>
              </w:rPr>
            </w:pPr>
            <w:r>
              <w:rPr>
                <w:rFonts w:hint="default" w:cs="Times New Roman"/>
              </w:rPr>
              <w:t>对信息资源的其他需说明的备注性描述。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数据存储总量*</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本部门所有信息资源的总量，单位是G。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结构化信息记录总数*</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本部门所有信息资源已经结构化记录的总数，单位是万条。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已共享的数据存储量*</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本部门信息资源已经提供其他部门共享的数据存储量，单位是G。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已共享结构化记录数*</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本部门信息资源已经提供其他部门共享的结构化记录的总数，单位是万条。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已开放的数据存储量*</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本部门信息资源已经开放（包括对社会公示或公开查询）的数据存储量，单位是G。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已开放结构化记录数*</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本部门信息资源已经开放（包括对社会公示或公开查询）的结构化记录的总数，单位是万条。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信息项名称*</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缩略描述信息项内容的标题。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数据类型*</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用于表示数据元的符号、字符或其他表示的类型，包括字符串型C,数值型N,货币型Y,日期型D,日期时间型T,逻辑型L,备注型M,通用型G,双精度型B,整型I,浮点型F,二进制blob,长文本text。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数据长度*</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从业务角度规定的数据元值的长度，包括允许的最大、最小字符长度。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共享类型*</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根据《政务信息资源共享管理暂行办法》的规定，信息资源的共享类型包括：无条件共享、有条件共享、不予共享三类。部门应根据资源的实际情况填写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共享条件*</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无条件共享类和有条件共享类的信息资源，应标明使用要求，包括作为行政依据、工作参考，用于数据校核、业务协同等；有条件共享类的信息资源，还应注明共享条件和共享范围；对于不予共享类的信息资源，应注明相关的法律、行政法规或党中央、国务院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共享方式分类*</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原则上通过共享平台方式获取；确因条件所限可采用其他方式，如邮件、拷盘、介质交换（纸质报表、电子文档等）等方式。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共享方式类型*</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如果共享方式分类选择共享平台方式，共享方式类型选择接口、数据库或文件。例如果数据通过Web服务方式提供共享，则选择“接口”，如果通过EXCEL等格式化文件进行交换，则选择“文件”。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是否向社会开放*</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部门需判断资源是否可向社会开放，由企业或个人获取资源内容。如果该资源可以向社会开放则选择“是”，否则选择“否”。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开放条件</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对向社会开放资源的条件描述。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更新周期*</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信息资源更新的频度。分为实时、每日、每周、每月、每季度、每年等。按照信息资源更新的频度实际情况填写。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shd w:val="clear" w:color="auto" w:fill="FFFFFF"/>
            <w:vAlign w:val="center"/>
          </w:tcPr>
          <w:p>
            <w:pPr>
              <w:widowControl/>
              <w:spacing w:line="276" w:lineRule="auto"/>
              <w:jc w:val="center"/>
              <w:rPr>
                <w:rFonts w:hint="default" w:cs="Times New Roman"/>
                <w:bCs/>
                <w:sz w:val="22"/>
              </w:rPr>
            </w:pPr>
            <w:r>
              <w:rPr>
                <w:rFonts w:hint="default" w:cs="Times New Roman"/>
                <w:bCs/>
                <w:sz w:val="22"/>
              </w:rPr>
              <w:t>发布日期*</w:t>
            </w:r>
          </w:p>
        </w:tc>
        <w:tc>
          <w:tcPr>
            <w:tcW w:w="11556" w:type="dxa"/>
            <w:shd w:val="clear" w:color="auto" w:fill="FFFFFF"/>
            <w:vAlign w:val="center"/>
          </w:tcPr>
          <w:p>
            <w:pPr>
              <w:widowControl/>
              <w:spacing w:line="276" w:lineRule="auto"/>
              <w:jc w:val="left"/>
              <w:rPr>
                <w:rFonts w:hint="default" w:cs="Times New Roman"/>
              </w:rPr>
            </w:pPr>
            <w:r>
              <w:rPr>
                <w:rFonts w:hint="default" w:cs="Times New Roman"/>
              </w:rPr>
              <w:t>信息资源提供方发布此项信息资源的日期。例如：2017/9/15。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rPr>
            </w:pPr>
            <w:r>
              <w:rPr>
                <w:rFonts w:hint="default" w:cs="Times New Roman"/>
                <w:bCs/>
                <w:sz w:val="22"/>
              </w:rPr>
              <w:t>服务地址</w:t>
            </w:r>
          </w:p>
        </w:tc>
        <w:tc>
          <w:tcPr>
            <w:tcW w:w="11556" w:type="dxa"/>
            <w:vMerge w:val="restart"/>
            <w:vAlign w:val="center"/>
          </w:tcPr>
          <w:p>
            <w:pPr>
              <w:widowControl/>
              <w:spacing w:line="276" w:lineRule="auto"/>
              <w:jc w:val="left"/>
              <w:rPr>
                <w:rFonts w:hint="default" w:cs="Times New Roman"/>
              </w:rPr>
            </w:pPr>
            <w:r>
              <w:rPr>
                <w:rFonts w:hint="default" w:cs="Times New Roman"/>
              </w:rPr>
              <w:t>政务信息资源目录体系第3部分：核心元数据（GB/T 21063.3-2007）中规定的核心元数据，可以参考国家标准中的相关规定进行填写。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服务类型</w:t>
            </w:r>
          </w:p>
        </w:tc>
        <w:tc>
          <w:tcPr>
            <w:tcW w:w="11556" w:type="dxa"/>
            <w:vMerge w:val="continue"/>
            <w:vAlign w:val="center"/>
          </w:tcPr>
          <w:p>
            <w:pPr>
              <w:widowControl/>
              <w:spacing w:line="276" w:lineRule="auto"/>
              <w:jc w:val="left"/>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在线资源链接地址</w:t>
            </w:r>
          </w:p>
        </w:tc>
        <w:tc>
          <w:tcPr>
            <w:tcW w:w="11556" w:type="dxa"/>
            <w:vMerge w:val="continue"/>
            <w:vAlign w:val="center"/>
          </w:tcPr>
          <w:p>
            <w:pPr>
              <w:widowControl/>
              <w:spacing w:line="276" w:lineRule="auto"/>
              <w:jc w:val="left"/>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分类方式</w:t>
            </w:r>
          </w:p>
        </w:tc>
        <w:tc>
          <w:tcPr>
            <w:tcW w:w="11556" w:type="dxa"/>
            <w:vMerge w:val="continue"/>
            <w:vAlign w:val="center"/>
          </w:tcPr>
          <w:p>
            <w:pPr>
              <w:widowControl/>
              <w:spacing w:line="276" w:lineRule="auto"/>
              <w:jc w:val="left"/>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类目名称</w:t>
            </w:r>
          </w:p>
        </w:tc>
        <w:tc>
          <w:tcPr>
            <w:tcW w:w="11556" w:type="dxa"/>
            <w:vMerge w:val="continue"/>
            <w:vAlign w:val="center"/>
          </w:tcPr>
          <w:p>
            <w:pPr>
              <w:widowControl/>
              <w:spacing w:line="276" w:lineRule="auto"/>
              <w:jc w:val="left"/>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类目编码</w:t>
            </w:r>
          </w:p>
        </w:tc>
        <w:tc>
          <w:tcPr>
            <w:tcW w:w="11556" w:type="dxa"/>
            <w:vMerge w:val="continue"/>
            <w:vAlign w:val="center"/>
          </w:tcPr>
          <w:p>
            <w:pPr>
              <w:widowControl/>
              <w:spacing w:line="276" w:lineRule="auto"/>
              <w:jc w:val="left"/>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分类标准名称</w:t>
            </w:r>
          </w:p>
        </w:tc>
        <w:tc>
          <w:tcPr>
            <w:tcW w:w="11556" w:type="dxa"/>
            <w:vMerge w:val="continue"/>
            <w:vAlign w:val="center"/>
          </w:tcPr>
          <w:p>
            <w:pPr>
              <w:widowControl/>
              <w:spacing w:line="276" w:lineRule="auto"/>
              <w:jc w:val="left"/>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信息资源格式</w:t>
            </w:r>
          </w:p>
        </w:tc>
        <w:tc>
          <w:tcPr>
            <w:tcW w:w="11556" w:type="dxa"/>
            <w:vMerge w:val="continue"/>
            <w:vAlign w:val="center"/>
          </w:tcPr>
          <w:p>
            <w:pPr>
              <w:widowControl/>
              <w:spacing w:line="276" w:lineRule="auto"/>
              <w:jc w:val="left"/>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元数据标识符</w:t>
            </w:r>
          </w:p>
        </w:tc>
        <w:tc>
          <w:tcPr>
            <w:tcW w:w="11556" w:type="dxa"/>
            <w:vMerge w:val="continue"/>
            <w:vAlign w:val="center"/>
          </w:tcPr>
          <w:p>
            <w:pPr>
              <w:widowControl/>
              <w:spacing w:line="276" w:lineRule="auto"/>
              <w:jc w:val="left"/>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元数据联系单位</w:t>
            </w:r>
          </w:p>
        </w:tc>
        <w:tc>
          <w:tcPr>
            <w:tcW w:w="11556" w:type="dxa"/>
            <w:vMerge w:val="continue"/>
            <w:vAlign w:val="center"/>
          </w:tcPr>
          <w:p>
            <w:pPr>
              <w:widowControl/>
              <w:spacing w:line="276" w:lineRule="auto"/>
              <w:jc w:val="left"/>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2" w:type="dxa"/>
            <w:vAlign w:val="center"/>
          </w:tcPr>
          <w:p>
            <w:pPr>
              <w:widowControl/>
              <w:spacing w:line="276" w:lineRule="auto"/>
              <w:jc w:val="center"/>
              <w:rPr>
                <w:rFonts w:hint="default" w:cs="Times New Roman"/>
                <w:bCs/>
                <w:sz w:val="22"/>
              </w:rPr>
            </w:pPr>
            <w:r>
              <w:rPr>
                <w:rFonts w:hint="default" w:cs="Times New Roman"/>
                <w:bCs/>
                <w:sz w:val="22"/>
              </w:rPr>
              <w:t>元数据维护方地址</w:t>
            </w:r>
          </w:p>
        </w:tc>
        <w:tc>
          <w:tcPr>
            <w:tcW w:w="11556" w:type="dxa"/>
            <w:vMerge w:val="continue"/>
            <w:vAlign w:val="center"/>
          </w:tcPr>
          <w:p>
            <w:pPr>
              <w:widowControl/>
              <w:spacing w:line="276" w:lineRule="auto"/>
              <w:jc w:val="left"/>
              <w:rPr>
                <w:rFonts w:hint="default" w:cs="Times New Roman"/>
              </w:rPr>
            </w:pPr>
          </w:p>
        </w:tc>
      </w:tr>
    </w:tbl>
    <w:p>
      <w:pPr>
        <w:widowControl/>
        <w:spacing w:after="240" w:afterLines="0" w:line="247" w:lineRule="atLeast"/>
        <w:jc w:val="center"/>
        <w:rPr>
          <w:rFonts w:hint="default" w:ascii="Times New Roman" w:hAnsi="Times New Roman" w:eastAsia="黑体" w:cs="Times New Roman"/>
          <w:kern w:val="0"/>
          <w:sz w:val="24"/>
        </w:rPr>
      </w:pPr>
    </w:p>
    <w:p>
      <w:pPr>
        <w:pStyle w:val="3"/>
        <w:numPr>
          <w:ilvl w:val="1"/>
          <w:numId w:val="0"/>
        </w:numPr>
        <w:spacing w:before="0" w:beforeLines="0" w:after="0" w:afterLines="0" w:line="360" w:lineRule="auto"/>
        <w:rPr>
          <w:rFonts w:ascii="Times New Roman" w:hAnsi="Times New Roman"/>
          <w:szCs w:val="30"/>
        </w:rPr>
      </w:pPr>
      <w:r>
        <w:rPr>
          <w:rFonts w:ascii="Times New Roman" w:hAnsi="Times New Roman"/>
        </w:rPr>
        <w:br w:type="page"/>
      </w:r>
      <w:bookmarkStart w:id="230" w:name="_Toc496456997"/>
      <w:bookmarkStart w:id="231" w:name="_Toc497110988"/>
      <w:r>
        <w:rPr>
          <w:rFonts w:hint="default" w:ascii="Times New Roman" w:hAnsi="Times New Roman"/>
          <w:szCs w:val="30"/>
        </w:rPr>
        <w:t>附录6</w:t>
      </w:r>
      <w:r>
        <w:rPr>
          <w:rFonts w:ascii="Times New Roman" w:hAnsi="Times New Roman"/>
          <w:szCs w:val="30"/>
        </w:rPr>
        <w:t xml:space="preserve">  </w:t>
      </w:r>
      <w:r>
        <w:rPr>
          <w:rFonts w:hint="default" w:ascii="Times New Roman" w:hAnsi="Times New Roman"/>
          <w:szCs w:val="30"/>
        </w:rPr>
        <w:t>信息资源需求调查表</w:t>
      </w:r>
      <w:bookmarkEnd w:id="230"/>
      <w:bookmarkEnd w:id="231"/>
    </w:p>
    <w:p>
      <w:pPr>
        <w:pStyle w:val="18"/>
        <w:spacing w:after="240" w:afterLines="0"/>
        <w:ind w:firstLine="480"/>
        <w:jc w:val="center"/>
        <w:rPr>
          <w:rFonts w:ascii="Times New Roman" w:hAnsi="Times New Roman" w:eastAsia="黑体" w:cs="Times New Roman"/>
          <w:sz w:val="24"/>
          <w:szCs w:val="22"/>
        </w:rPr>
      </w:pPr>
      <w:r>
        <w:rPr>
          <w:rFonts w:hint="default" w:ascii="Times New Roman" w:hAnsi="Times New Roman" w:eastAsia="黑体" w:cs="Times New Roman"/>
          <w:sz w:val="24"/>
          <w:szCs w:val="22"/>
        </w:rPr>
        <w:t>表6.1 信息资源需求调查表（政务信息资源需求目录）（模板）</w:t>
      </w:r>
    </w:p>
    <w:tbl>
      <w:tblPr>
        <w:tblStyle w:val="14"/>
        <w:tblW w:w="12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292"/>
        <w:gridCol w:w="1292"/>
        <w:gridCol w:w="1292"/>
        <w:gridCol w:w="1292"/>
        <w:gridCol w:w="1293"/>
        <w:gridCol w:w="1293"/>
        <w:gridCol w:w="1293"/>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2" w:type="dxa"/>
            <w:vAlign w:val="center"/>
          </w:tcPr>
          <w:p>
            <w:pPr>
              <w:widowControl/>
              <w:jc w:val="center"/>
              <w:rPr>
                <w:rFonts w:hint="default" w:cs="Times New Roman"/>
                <w:b/>
                <w:bCs/>
                <w:kern w:val="0"/>
                <w:sz w:val="22"/>
              </w:rPr>
            </w:pPr>
            <w:r>
              <w:rPr>
                <w:rFonts w:hint="default" w:cs="Times New Roman"/>
                <w:b/>
                <w:bCs/>
                <w:sz w:val="22"/>
              </w:rPr>
              <w:t>序号</w:t>
            </w:r>
          </w:p>
        </w:tc>
        <w:tc>
          <w:tcPr>
            <w:tcW w:w="1292" w:type="dxa"/>
            <w:vAlign w:val="center"/>
          </w:tcPr>
          <w:p>
            <w:pPr>
              <w:jc w:val="center"/>
              <w:rPr>
                <w:rFonts w:hint="default" w:cs="Times New Roman"/>
                <w:b/>
                <w:bCs/>
                <w:sz w:val="22"/>
              </w:rPr>
            </w:pPr>
            <w:r>
              <w:rPr>
                <w:rFonts w:hint="default" w:cs="Times New Roman"/>
                <w:b/>
                <w:bCs/>
                <w:sz w:val="22"/>
              </w:rPr>
              <w:t>信息资源名称*</w:t>
            </w:r>
          </w:p>
        </w:tc>
        <w:tc>
          <w:tcPr>
            <w:tcW w:w="1292" w:type="dxa"/>
            <w:vAlign w:val="center"/>
          </w:tcPr>
          <w:p>
            <w:pPr>
              <w:jc w:val="center"/>
              <w:rPr>
                <w:rFonts w:hint="default" w:cs="Times New Roman"/>
                <w:b/>
                <w:bCs/>
                <w:sz w:val="22"/>
              </w:rPr>
            </w:pPr>
            <w:r>
              <w:rPr>
                <w:rFonts w:hint="default" w:cs="Times New Roman"/>
                <w:b/>
                <w:bCs/>
                <w:sz w:val="22"/>
              </w:rPr>
              <w:t>信息项名称*</w:t>
            </w:r>
          </w:p>
        </w:tc>
        <w:tc>
          <w:tcPr>
            <w:tcW w:w="1292" w:type="dxa"/>
            <w:vAlign w:val="center"/>
          </w:tcPr>
          <w:p>
            <w:pPr>
              <w:jc w:val="center"/>
              <w:rPr>
                <w:rFonts w:hint="default" w:cs="Times New Roman"/>
                <w:b/>
                <w:bCs/>
                <w:sz w:val="22"/>
              </w:rPr>
            </w:pPr>
            <w:r>
              <w:rPr>
                <w:rFonts w:hint="default" w:cs="Times New Roman"/>
                <w:b/>
                <w:bCs/>
                <w:sz w:val="22"/>
              </w:rPr>
              <w:t>信息项说明*</w:t>
            </w:r>
          </w:p>
        </w:tc>
        <w:tc>
          <w:tcPr>
            <w:tcW w:w="1292" w:type="dxa"/>
            <w:vAlign w:val="center"/>
          </w:tcPr>
          <w:p>
            <w:pPr>
              <w:jc w:val="center"/>
              <w:rPr>
                <w:rFonts w:hint="default" w:cs="Times New Roman"/>
                <w:b/>
                <w:bCs/>
                <w:sz w:val="22"/>
              </w:rPr>
            </w:pPr>
            <w:r>
              <w:rPr>
                <w:rFonts w:hint="default" w:cs="Times New Roman"/>
                <w:b/>
                <w:bCs/>
                <w:sz w:val="22"/>
              </w:rPr>
              <w:t>信息项所属部门*</w:t>
            </w:r>
          </w:p>
        </w:tc>
        <w:tc>
          <w:tcPr>
            <w:tcW w:w="1293" w:type="dxa"/>
            <w:vAlign w:val="center"/>
          </w:tcPr>
          <w:p>
            <w:pPr>
              <w:jc w:val="center"/>
              <w:rPr>
                <w:rFonts w:hint="default" w:cs="Times New Roman"/>
                <w:b/>
                <w:bCs/>
                <w:sz w:val="22"/>
              </w:rPr>
            </w:pPr>
            <w:r>
              <w:rPr>
                <w:rFonts w:hint="default" w:cs="Times New Roman"/>
                <w:b/>
                <w:bCs/>
                <w:sz w:val="22"/>
              </w:rPr>
              <w:t>需求部门</w:t>
            </w:r>
          </w:p>
        </w:tc>
        <w:tc>
          <w:tcPr>
            <w:tcW w:w="1293" w:type="dxa"/>
            <w:vAlign w:val="center"/>
          </w:tcPr>
          <w:p>
            <w:pPr>
              <w:jc w:val="center"/>
              <w:rPr>
                <w:rFonts w:hint="default" w:cs="Times New Roman"/>
                <w:b/>
                <w:bCs/>
                <w:sz w:val="22"/>
              </w:rPr>
            </w:pPr>
            <w:r>
              <w:rPr>
                <w:rFonts w:hint="default" w:cs="Times New Roman"/>
                <w:b/>
                <w:bCs/>
                <w:sz w:val="22"/>
              </w:rPr>
              <w:t>用途</w:t>
            </w:r>
          </w:p>
        </w:tc>
        <w:tc>
          <w:tcPr>
            <w:tcW w:w="1293" w:type="dxa"/>
            <w:vAlign w:val="center"/>
          </w:tcPr>
          <w:p>
            <w:pPr>
              <w:jc w:val="center"/>
              <w:rPr>
                <w:rFonts w:hint="default" w:cs="Times New Roman"/>
                <w:b/>
                <w:bCs/>
                <w:sz w:val="22"/>
              </w:rPr>
            </w:pPr>
            <w:r>
              <w:rPr>
                <w:rFonts w:hint="default" w:cs="Times New Roman"/>
                <w:b/>
                <w:bCs/>
                <w:sz w:val="22"/>
              </w:rPr>
              <w:t>需求紧急程度*</w:t>
            </w:r>
          </w:p>
        </w:tc>
        <w:tc>
          <w:tcPr>
            <w:tcW w:w="1293" w:type="dxa"/>
            <w:vAlign w:val="center"/>
          </w:tcPr>
          <w:p>
            <w:pPr>
              <w:jc w:val="center"/>
              <w:rPr>
                <w:rFonts w:hint="default" w:cs="Times New Roman"/>
                <w:b/>
                <w:bCs/>
                <w:sz w:val="22"/>
              </w:rPr>
            </w:pPr>
            <w:r>
              <w:rPr>
                <w:rFonts w:hint="default" w:cs="Times New Roman"/>
                <w:b/>
                <w:bCs/>
                <w:sz w:val="22"/>
              </w:rPr>
              <w:t>是否已获取数据</w:t>
            </w:r>
          </w:p>
        </w:tc>
        <w:tc>
          <w:tcPr>
            <w:tcW w:w="1293" w:type="dxa"/>
            <w:vAlign w:val="center"/>
          </w:tcPr>
          <w:p>
            <w:pPr>
              <w:jc w:val="center"/>
              <w:rPr>
                <w:rFonts w:hint="default" w:cs="Times New Roman"/>
                <w:b/>
                <w:bCs/>
                <w:sz w:val="22"/>
              </w:rPr>
            </w:pPr>
            <w:r>
              <w:rPr>
                <w:rFonts w:hint="default" w:cs="Times New Roman"/>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2" w:type="dxa"/>
            <w:vAlign w:val="top"/>
          </w:tcPr>
          <w:p>
            <w:pPr>
              <w:widowControl/>
              <w:spacing w:line="247" w:lineRule="atLeast"/>
              <w:jc w:val="left"/>
              <w:rPr>
                <w:rFonts w:hint="default" w:ascii="Times New Roman" w:hAnsi="Times New Roman" w:eastAsia="黑体" w:cs="Times New Roman"/>
                <w:kern w:val="0"/>
                <w:sz w:val="24"/>
              </w:rPr>
            </w:pPr>
          </w:p>
        </w:tc>
        <w:tc>
          <w:tcPr>
            <w:tcW w:w="1292" w:type="dxa"/>
            <w:vAlign w:val="top"/>
          </w:tcPr>
          <w:p>
            <w:pPr>
              <w:widowControl/>
              <w:spacing w:line="247" w:lineRule="atLeast"/>
              <w:jc w:val="left"/>
              <w:rPr>
                <w:rFonts w:hint="default" w:ascii="Times New Roman" w:hAnsi="Times New Roman" w:eastAsia="黑体" w:cs="Times New Roman"/>
                <w:kern w:val="0"/>
                <w:sz w:val="24"/>
              </w:rPr>
            </w:pPr>
          </w:p>
        </w:tc>
        <w:tc>
          <w:tcPr>
            <w:tcW w:w="1292" w:type="dxa"/>
            <w:vAlign w:val="top"/>
          </w:tcPr>
          <w:p>
            <w:pPr>
              <w:widowControl/>
              <w:spacing w:line="247" w:lineRule="atLeast"/>
              <w:jc w:val="left"/>
              <w:rPr>
                <w:rFonts w:hint="default" w:ascii="Times New Roman" w:hAnsi="Times New Roman" w:eastAsia="黑体" w:cs="Times New Roman"/>
                <w:kern w:val="0"/>
                <w:sz w:val="24"/>
              </w:rPr>
            </w:pPr>
          </w:p>
        </w:tc>
        <w:tc>
          <w:tcPr>
            <w:tcW w:w="1292" w:type="dxa"/>
            <w:vAlign w:val="top"/>
          </w:tcPr>
          <w:p>
            <w:pPr>
              <w:widowControl/>
              <w:spacing w:line="247" w:lineRule="atLeast"/>
              <w:jc w:val="left"/>
              <w:rPr>
                <w:rFonts w:hint="default" w:ascii="Times New Roman" w:hAnsi="Times New Roman" w:eastAsia="黑体" w:cs="Times New Roman"/>
                <w:kern w:val="0"/>
                <w:sz w:val="24"/>
              </w:rPr>
            </w:pPr>
          </w:p>
        </w:tc>
        <w:tc>
          <w:tcPr>
            <w:tcW w:w="1292" w:type="dxa"/>
            <w:vAlign w:val="top"/>
          </w:tcPr>
          <w:p>
            <w:pPr>
              <w:widowControl/>
              <w:spacing w:line="247" w:lineRule="atLeast"/>
              <w:jc w:val="left"/>
              <w:rPr>
                <w:rFonts w:hint="default" w:ascii="Times New Roman" w:hAnsi="Times New Roman" w:eastAsia="黑体" w:cs="Times New Roman"/>
                <w:kern w:val="0"/>
                <w:sz w:val="24"/>
              </w:rPr>
            </w:pPr>
          </w:p>
        </w:tc>
        <w:tc>
          <w:tcPr>
            <w:tcW w:w="1293" w:type="dxa"/>
            <w:vAlign w:val="top"/>
          </w:tcPr>
          <w:p>
            <w:pPr>
              <w:widowControl/>
              <w:spacing w:line="247" w:lineRule="atLeast"/>
              <w:jc w:val="left"/>
              <w:rPr>
                <w:rFonts w:hint="default" w:ascii="Times New Roman" w:hAnsi="Times New Roman" w:eastAsia="黑体" w:cs="Times New Roman"/>
                <w:kern w:val="0"/>
                <w:sz w:val="24"/>
              </w:rPr>
            </w:pPr>
          </w:p>
        </w:tc>
        <w:tc>
          <w:tcPr>
            <w:tcW w:w="1293" w:type="dxa"/>
            <w:vAlign w:val="top"/>
          </w:tcPr>
          <w:p>
            <w:pPr>
              <w:widowControl/>
              <w:spacing w:line="247" w:lineRule="atLeast"/>
              <w:jc w:val="left"/>
              <w:rPr>
                <w:rFonts w:hint="default" w:ascii="Times New Roman" w:hAnsi="Times New Roman" w:eastAsia="黑体" w:cs="Times New Roman"/>
                <w:kern w:val="0"/>
                <w:sz w:val="24"/>
              </w:rPr>
            </w:pPr>
          </w:p>
        </w:tc>
        <w:tc>
          <w:tcPr>
            <w:tcW w:w="1293" w:type="dxa"/>
            <w:vAlign w:val="top"/>
          </w:tcPr>
          <w:p>
            <w:pPr>
              <w:widowControl/>
              <w:spacing w:line="247" w:lineRule="atLeast"/>
              <w:jc w:val="left"/>
              <w:rPr>
                <w:rFonts w:hint="default" w:ascii="Times New Roman" w:hAnsi="Times New Roman" w:eastAsia="黑体" w:cs="Times New Roman"/>
                <w:kern w:val="0"/>
                <w:sz w:val="24"/>
              </w:rPr>
            </w:pPr>
          </w:p>
        </w:tc>
        <w:tc>
          <w:tcPr>
            <w:tcW w:w="1293" w:type="dxa"/>
            <w:vAlign w:val="top"/>
          </w:tcPr>
          <w:p>
            <w:pPr>
              <w:widowControl/>
              <w:spacing w:line="247" w:lineRule="atLeast"/>
              <w:jc w:val="left"/>
              <w:rPr>
                <w:rFonts w:hint="default" w:ascii="Times New Roman" w:hAnsi="Times New Roman" w:eastAsia="黑体" w:cs="Times New Roman"/>
                <w:kern w:val="0"/>
                <w:sz w:val="24"/>
              </w:rPr>
            </w:pPr>
          </w:p>
        </w:tc>
        <w:tc>
          <w:tcPr>
            <w:tcW w:w="1293" w:type="dxa"/>
            <w:vAlign w:val="top"/>
          </w:tcPr>
          <w:p>
            <w:pPr>
              <w:widowControl/>
              <w:spacing w:line="247" w:lineRule="atLeast"/>
              <w:jc w:val="left"/>
              <w:rPr>
                <w:rFonts w:hint="default" w:ascii="Times New Roman" w:hAnsi="Times New Roman" w:eastAsia="黑体" w:cs="Times New Roman"/>
                <w:kern w:val="0"/>
                <w:sz w:val="24"/>
              </w:rPr>
            </w:pPr>
          </w:p>
        </w:tc>
      </w:tr>
    </w:tbl>
    <w:p>
      <w:pPr>
        <w:widowControl/>
        <w:spacing w:line="247" w:lineRule="atLeast"/>
        <w:jc w:val="left"/>
        <w:rPr>
          <w:rFonts w:hint="default" w:ascii="Times New Roman" w:hAnsi="Times New Roman" w:eastAsia="黑体" w:cs="Times New Roman"/>
          <w:kern w:val="0"/>
          <w:sz w:val="24"/>
        </w:rPr>
      </w:pPr>
    </w:p>
    <w:p>
      <w:pPr>
        <w:pStyle w:val="18"/>
        <w:jc w:val="center"/>
        <w:rPr>
          <w:rFonts w:ascii="Times New Roman" w:hAnsi="Times New Roman" w:cs="Times New Roman"/>
        </w:rPr>
      </w:pPr>
    </w:p>
    <w:p>
      <w:pPr>
        <w:pStyle w:val="18"/>
        <w:spacing w:after="240" w:afterLines="0"/>
        <w:ind w:firstLine="480"/>
        <w:jc w:val="center"/>
        <w:rPr>
          <w:rFonts w:ascii="Times New Roman" w:hAnsi="Times New Roman" w:eastAsia="黑体" w:cs="Times New Roman"/>
          <w:sz w:val="24"/>
          <w:szCs w:val="22"/>
        </w:rPr>
      </w:pPr>
      <w:r>
        <w:rPr>
          <w:rFonts w:hint="default" w:ascii="Times New Roman" w:hAnsi="Times New Roman" w:eastAsia="黑体" w:cs="Times New Roman"/>
          <w:sz w:val="24"/>
          <w:szCs w:val="22"/>
        </w:rPr>
        <w:t>表6.2 信息资源需求调查表填写说明</w:t>
      </w:r>
    </w:p>
    <w:tbl>
      <w:tblPr>
        <w:tblStyle w:val="14"/>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1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801" w:type="dxa"/>
            <w:shd w:val="clear" w:color="auto" w:fill="D9D9D9"/>
            <w:vAlign w:val="center"/>
          </w:tcPr>
          <w:p>
            <w:pPr>
              <w:widowControl/>
              <w:spacing w:line="276" w:lineRule="auto"/>
              <w:jc w:val="center"/>
              <w:rPr>
                <w:rFonts w:hint="default" w:cs="Times New Roman"/>
                <w:b/>
                <w:bCs/>
                <w:kern w:val="0"/>
                <w:sz w:val="22"/>
              </w:rPr>
            </w:pPr>
            <w:r>
              <w:rPr>
                <w:rFonts w:hint="default" w:cs="Times New Roman"/>
                <w:b/>
                <w:bCs/>
                <w:sz w:val="22"/>
              </w:rPr>
              <w:t>项目</w:t>
            </w:r>
          </w:p>
        </w:tc>
        <w:tc>
          <w:tcPr>
            <w:tcW w:w="11417" w:type="dxa"/>
            <w:shd w:val="clear" w:color="auto" w:fill="D9D9D9"/>
            <w:vAlign w:val="center"/>
          </w:tcPr>
          <w:p>
            <w:pPr>
              <w:spacing w:line="276" w:lineRule="auto"/>
              <w:jc w:val="center"/>
              <w:rPr>
                <w:rFonts w:hint="default" w:cs="Times New Roman"/>
                <w:b/>
                <w:bCs/>
                <w:sz w:val="22"/>
              </w:rPr>
            </w:pPr>
            <w:r>
              <w:rPr>
                <w:rFonts w:hint="default" w:cs="Times New Roman"/>
                <w:b/>
                <w:bCs/>
                <w:sz w:val="22"/>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center"/>
          </w:tcPr>
          <w:p>
            <w:pPr>
              <w:widowControl/>
              <w:spacing w:line="276" w:lineRule="auto"/>
              <w:jc w:val="center"/>
              <w:rPr>
                <w:rFonts w:hint="default" w:cs="Times New Roman"/>
                <w:bCs/>
                <w:sz w:val="22"/>
              </w:rPr>
            </w:pPr>
            <w:r>
              <w:rPr>
                <w:rFonts w:hint="default" w:cs="Times New Roman"/>
                <w:bCs/>
                <w:sz w:val="22"/>
              </w:rPr>
              <w:t>序号</w:t>
            </w:r>
          </w:p>
        </w:tc>
        <w:tc>
          <w:tcPr>
            <w:tcW w:w="11417" w:type="dxa"/>
            <w:vAlign w:val="center"/>
          </w:tcPr>
          <w:p>
            <w:pPr>
              <w:spacing w:line="276" w:lineRule="auto"/>
              <w:jc w:val="left"/>
              <w:rPr>
                <w:rFonts w:hint="default" w:cs="Times New Roman"/>
                <w:bCs/>
                <w:sz w:val="22"/>
              </w:rPr>
            </w:pPr>
            <w:r>
              <w:rPr>
                <w:rFonts w:hint="default" w:cs="Times New Roman"/>
                <w:bCs/>
                <w:sz w:val="22"/>
              </w:rPr>
              <w:t>顺序号，按照信息项名称依次产生序列号，取值范围“001~999”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top"/>
          </w:tcPr>
          <w:p>
            <w:pPr>
              <w:widowControl/>
              <w:spacing w:line="276" w:lineRule="auto"/>
              <w:jc w:val="center"/>
              <w:rPr>
                <w:rFonts w:hint="default" w:cs="Times New Roman"/>
                <w:bCs/>
                <w:sz w:val="22"/>
              </w:rPr>
            </w:pPr>
            <w:r>
              <w:rPr>
                <w:rFonts w:hint="default" w:cs="Times New Roman"/>
                <w:bCs/>
                <w:sz w:val="22"/>
              </w:rPr>
              <w:t>信息资源名称*</w:t>
            </w:r>
          </w:p>
        </w:tc>
        <w:tc>
          <w:tcPr>
            <w:tcW w:w="11417" w:type="dxa"/>
            <w:vAlign w:val="top"/>
          </w:tcPr>
          <w:p>
            <w:pPr>
              <w:widowControl/>
              <w:spacing w:line="276" w:lineRule="auto"/>
              <w:jc w:val="left"/>
              <w:rPr>
                <w:rFonts w:hint="default" w:cs="Times New Roman"/>
              </w:rPr>
            </w:pPr>
            <w:r>
              <w:rPr>
                <w:rFonts w:hint="default" w:cs="Times New Roman"/>
              </w:rPr>
              <w:t>所需求信息资源的名称。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top"/>
          </w:tcPr>
          <w:p>
            <w:pPr>
              <w:widowControl/>
              <w:spacing w:line="276" w:lineRule="auto"/>
              <w:jc w:val="center"/>
              <w:rPr>
                <w:rFonts w:hint="default" w:cs="Times New Roman"/>
                <w:bCs/>
                <w:sz w:val="22"/>
              </w:rPr>
            </w:pPr>
            <w:r>
              <w:rPr>
                <w:rFonts w:hint="default" w:cs="Times New Roman"/>
                <w:bCs/>
                <w:sz w:val="22"/>
              </w:rPr>
              <w:t>信息项名称*</w:t>
            </w:r>
          </w:p>
        </w:tc>
        <w:tc>
          <w:tcPr>
            <w:tcW w:w="11417" w:type="dxa"/>
            <w:vAlign w:val="top"/>
          </w:tcPr>
          <w:p>
            <w:pPr>
              <w:widowControl/>
              <w:spacing w:line="276" w:lineRule="auto"/>
              <w:jc w:val="left"/>
              <w:rPr>
                <w:rFonts w:hint="default" w:cs="Times New Roman"/>
              </w:rPr>
            </w:pPr>
            <w:r>
              <w:rPr>
                <w:rFonts w:hint="default" w:cs="Times New Roman"/>
              </w:rPr>
              <w:t>所需求信息项的名称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top"/>
          </w:tcPr>
          <w:p>
            <w:pPr>
              <w:widowControl/>
              <w:spacing w:line="276" w:lineRule="auto"/>
              <w:jc w:val="center"/>
              <w:rPr>
                <w:rFonts w:hint="default" w:cs="Times New Roman"/>
                <w:bCs/>
                <w:sz w:val="22"/>
              </w:rPr>
            </w:pPr>
            <w:r>
              <w:rPr>
                <w:rFonts w:hint="default" w:cs="Times New Roman"/>
                <w:bCs/>
                <w:sz w:val="22"/>
              </w:rPr>
              <w:t>信息项说明*</w:t>
            </w:r>
          </w:p>
        </w:tc>
        <w:tc>
          <w:tcPr>
            <w:tcW w:w="11417" w:type="dxa"/>
            <w:vAlign w:val="top"/>
          </w:tcPr>
          <w:p>
            <w:pPr>
              <w:widowControl/>
              <w:spacing w:line="276" w:lineRule="auto"/>
              <w:jc w:val="left"/>
              <w:rPr>
                <w:rFonts w:hint="default" w:cs="Times New Roman"/>
              </w:rPr>
            </w:pPr>
            <w:r>
              <w:rPr>
                <w:rFonts w:hint="default" w:cs="Times New Roman"/>
              </w:rPr>
              <w:t>对所需求信息项内容的具体描述。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top"/>
          </w:tcPr>
          <w:p>
            <w:pPr>
              <w:widowControl/>
              <w:spacing w:line="276" w:lineRule="auto"/>
              <w:jc w:val="center"/>
              <w:rPr>
                <w:rFonts w:hint="default" w:cs="Times New Roman"/>
                <w:bCs/>
                <w:sz w:val="22"/>
              </w:rPr>
            </w:pPr>
            <w:r>
              <w:rPr>
                <w:rFonts w:hint="default" w:cs="Times New Roman"/>
                <w:bCs/>
                <w:sz w:val="22"/>
              </w:rPr>
              <w:t>信息项所属部门*</w:t>
            </w:r>
          </w:p>
        </w:tc>
        <w:tc>
          <w:tcPr>
            <w:tcW w:w="11417" w:type="dxa"/>
            <w:vAlign w:val="top"/>
          </w:tcPr>
          <w:p>
            <w:pPr>
              <w:widowControl/>
              <w:spacing w:line="276" w:lineRule="auto"/>
              <w:jc w:val="left"/>
              <w:rPr>
                <w:rFonts w:hint="default" w:cs="Times New Roman"/>
              </w:rPr>
            </w:pPr>
            <w:r>
              <w:rPr>
                <w:rFonts w:hint="default" w:cs="Times New Roman"/>
              </w:rPr>
              <w:t>所需求信息项归属的部门（请填写全称）。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top"/>
          </w:tcPr>
          <w:p>
            <w:pPr>
              <w:widowControl/>
              <w:spacing w:line="276" w:lineRule="auto"/>
              <w:jc w:val="center"/>
              <w:rPr>
                <w:rFonts w:hint="default" w:cs="Times New Roman"/>
                <w:bCs/>
                <w:sz w:val="22"/>
              </w:rPr>
            </w:pPr>
            <w:r>
              <w:rPr>
                <w:rFonts w:hint="default" w:cs="Times New Roman"/>
                <w:bCs/>
                <w:sz w:val="22"/>
              </w:rPr>
              <w:t>需求部门</w:t>
            </w:r>
          </w:p>
        </w:tc>
        <w:tc>
          <w:tcPr>
            <w:tcW w:w="11417" w:type="dxa"/>
            <w:vAlign w:val="top"/>
          </w:tcPr>
          <w:p>
            <w:pPr>
              <w:widowControl/>
              <w:spacing w:line="276" w:lineRule="auto"/>
              <w:jc w:val="left"/>
              <w:rPr>
                <w:rFonts w:hint="default" w:cs="Times New Roman"/>
              </w:rPr>
            </w:pPr>
            <w:r>
              <w:rPr>
                <w:rFonts w:hint="default" w:cs="Times New Roman"/>
              </w:rPr>
              <w:t>需求此信息资源的部门名称（请填写全称）。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top"/>
          </w:tcPr>
          <w:p>
            <w:pPr>
              <w:widowControl/>
              <w:spacing w:line="276" w:lineRule="auto"/>
              <w:jc w:val="center"/>
              <w:rPr>
                <w:rFonts w:hint="default" w:cs="Times New Roman"/>
                <w:bCs/>
                <w:sz w:val="22"/>
              </w:rPr>
            </w:pPr>
            <w:r>
              <w:rPr>
                <w:rFonts w:hint="default" w:cs="Times New Roman"/>
                <w:bCs/>
                <w:sz w:val="22"/>
              </w:rPr>
              <w:t>用途</w:t>
            </w:r>
          </w:p>
        </w:tc>
        <w:tc>
          <w:tcPr>
            <w:tcW w:w="11417" w:type="dxa"/>
            <w:vAlign w:val="top"/>
          </w:tcPr>
          <w:p>
            <w:pPr>
              <w:widowControl/>
              <w:spacing w:line="276" w:lineRule="auto"/>
              <w:jc w:val="left"/>
              <w:rPr>
                <w:rFonts w:hint="default" w:cs="Times New Roman"/>
              </w:rPr>
            </w:pPr>
            <w:r>
              <w:rPr>
                <w:rFonts w:hint="default" w:cs="Times New Roman"/>
              </w:rPr>
              <w:t>对所需求信息资源的主要业务应用范围。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top"/>
          </w:tcPr>
          <w:p>
            <w:pPr>
              <w:widowControl/>
              <w:spacing w:line="276" w:lineRule="auto"/>
              <w:jc w:val="center"/>
              <w:rPr>
                <w:rFonts w:hint="default" w:cs="Times New Roman"/>
                <w:bCs/>
                <w:sz w:val="22"/>
              </w:rPr>
            </w:pPr>
            <w:r>
              <w:rPr>
                <w:rFonts w:hint="default" w:cs="Times New Roman"/>
                <w:bCs/>
                <w:sz w:val="22"/>
              </w:rPr>
              <w:t>需求紧急程度*</w:t>
            </w:r>
          </w:p>
        </w:tc>
        <w:tc>
          <w:tcPr>
            <w:tcW w:w="11417" w:type="dxa"/>
            <w:vAlign w:val="top"/>
          </w:tcPr>
          <w:p>
            <w:pPr>
              <w:widowControl/>
              <w:spacing w:line="276" w:lineRule="auto"/>
              <w:jc w:val="left"/>
              <w:rPr>
                <w:rFonts w:hint="default" w:cs="Times New Roman"/>
              </w:rPr>
            </w:pPr>
            <w:r>
              <w:rPr>
                <w:rFonts w:hint="default" w:cs="Times New Roman"/>
              </w:rPr>
              <w:t>需要此信息资源的紧迫情况。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top"/>
          </w:tcPr>
          <w:p>
            <w:pPr>
              <w:widowControl/>
              <w:spacing w:line="276" w:lineRule="auto"/>
              <w:jc w:val="center"/>
              <w:rPr>
                <w:rFonts w:hint="default" w:cs="Times New Roman"/>
                <w:bCs/>
                <w:sz w:val="22"/>
              </w:rPr>
            </w:pPr>
            <w:r>
              <w:rPr>
                <w:rFonts w:hint="default" w:cs="Times New Roman"/>
                <w:bCs/>
                <w:sz w:val="22"/>
              </w:rPr>
              <w:t>是否已获取数据</w:t>
            </w:r>
          </w:p>
        </w:tc>
        <w:tc>
          <w:tcPr>
            <w:tcW w:w="11417" w:type="dxa"/>
            <w:vAlign w:val="top"/>
          </w:tcPr>
          <w:p>
            <w:pPr>
              <w:widowControl/>
              <w:spacing w:line="276" w:lineRule="auto"/>
              <w:jc w:val="left"/>
              <w:rPr>
                <w:rFonts w:hint="default" w:cs="Times New Roman"/>
              </w:rPr>
            </w:pPr>
            <w:r>
              <w:rPr>
                <w:rFonts w:hint="default" w:cs="Times New Roman"/>
              </w:rPr>
              <w:t>是否已经获得此资源。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1" w:type="dxa"/>
            <w:vAlign w:val="top"/>
          </w:tcPr>
          <w:p>
            <w:pPr>
              <w:widowControl/>
              <w:spacing w:line="276" w:lineRule="auto"/>
              <w:jc w:val="center"/>
              <w:rPr>
                <w:rFonts w:hint="default" w:cs="Times New Roman"/>
                <w:bCs/>
                <w:sz w:val="22"/>
              </w:rPr>
            </w:pPr>
            <w:r>
              <w:rPr>
                <w:rFonts w:hint="default" w:cs="Times New Roman"/>
                <w:bCs/>
                <w:sz w:val="22"/>
              </w:rPr>
              <w:t>备注</w:t>
            </w:r>
          </w:p>
        </w:tc>
        <w:tc>
          <w:tcPr>
            <w:tcW w:w="11417" w:type="dxa"/>
            <w:vAlign w:val="top"/>
          </w:tcPr>
          <w:p>
            <w:pPr>
              <w:widowControl/>
              <w:spacing w:line="276" w:lineRule="auto"/>
              <w:jc w:val="left"/>
              <w:rPr>
                <w:rFonts w:hint="default" w:cs="Times New Roman"/>
              </w:rPr>
            </w:pPr>
            <w:r>
              <w:rPr>
                <w:rFonts w:hint="default" w:cs="Times New Roman"/>
              </w:rPr>
              <w:t>特殊情况说明。</w:t>
            </w:r>
          </w:p>
        </w:tc>
      </w:tr>
    </w:tbl>
    <w:p>
      <w:pPr>
        <w:pStyle w:val="18"/>
        <w:rPr>
          <w:rFonts w:ascii="Times New Roman" w:hAnsi="Times New Roman" w:cs="Times New Roman"/>
        </w:rPr>
      </w:pPr>
    </w:p>
    <w:p>
      <w:pPr>
        <w:pStyle w:val="3"/>
        <w:numPr>
          <w:ilvl w:val="1"/>
          <w:numId w:val="0"/>
        </w:numPr>
        <w:spacing w:before="0" w:beforeLines="0" w:after="0" w:afterLines="0" w:line="360" w:lineRule="auto"/>
        <w:rPr>
          <w:rFonts w:ascii="Times New Roman" w:hAnsi="Times New Roman"/>
          <w:szCs w:val="30"/>
        </w:rPr>
      </w:pPr>
      <w:r>
        <w:rPr>
          <w:rFonts w:ascii="Times New Roman" w:hAnsi="Times New Roman"/>
        </w:rPr>
        <w:br w:type="page"/>
      </w:r>
      <w:bookmarkStart w:id="232" w:name="_Toc496456998"/>
      <w:bookmarkStart w:id="233" w:name="_Toc497110989"/>
      <w:r>
        <w:rPr>
          <w:rFonts w:hint="default" w:ascii="Times New Roman" w:hAnsi="Times New Roman"/>
          <w:szCs w:val="30"/>
        </w:rPr>
        <w:t>附录7</w:t>
      </w:r>
      <w:r>
        <w:rPr>
          <w:rFonts w:ascii="Times New Roman" w:hAnsi="Times New Roman"/>
          <w:szCs w:val="30"/>
        </w:rPr>
        <w:t xml:space="preserve">  </w:t>
      </w:r>
      <w:r>
        <w:rPr>
          <w:rFonts w:hint="default" w:ascii="Times New Roman" w:hAnsi="Times New Roman"/>
          <w:szCs w:val="30"/>
        </w:rPr>
        <w:t>政务信息资源目录</w:t>
      </w:r>
      <w:bookmarkEnd w:id="232"/>
      <w:bookmarkEnd w:id="233"/>
    </w:p>
    <w:p>
      <w:pPr>
        <w:widowControl/>
        <w:spacing w:after="240" w:afterLines="0" w:line="247" w:lineRule="atLeas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表7.1 政务信息资源目录（模板）</w:t>
      </w:r>
    </w:p>
    <w:tbl>
      <w:tblPr>
        <w:tblStyle w:val="14"/>
        <w:tblW w:w="14058" w:type="dxa"/>
        <w:jc w:val="center"/>
        <w:tblInd w:w="0" w:type="dxa"/>
        <w:shd w:val="clear" w:color="auto" w:fill="FFFFFF"/>
        <w:tblLayout w:type="fixed"/>
        <w:tblCellMar>
          <w:top w:w="0" w:type="dxa"/>
          <w:left w:w="28" w:type="dxa"/>
          <w:bottom w:w="0" w:type="dxa"/>
          <w:right w:w="28" w:type="dxa"/>
        </w:tblCellMar>
      </w:tblPr>
      <w:tblGrid>
        <w:gridCol w:w="452"/>
        <w:gridCol w:w="452"/>
        <w:gridCol w:w="452"/>
        <w:gridCol w:w="452"/>
        <w:gridCol w:w="452"/>
        <w:gridCol w:w="452"/>
        <w:gridCol w:w="453"/>
        <w:gridCol w:w="461"/>
        <w:gridCol w:w="453"/>
        <w:gridCol w:w="453"/>
        <w:gridCol w:w="453"/>
        <w:gridCol w:w="453"/>
        <w:gridCol w:w="455"/>
        <w:gridCol w:w="453"/>
        <w:gridCol w:w="453"/>
        <w:gridCol w:w="453"/>
        <w:gridCol w:w="453"/>
        <w:gridCol w:w="453"/>
        <w:gridCol w:w="464"/>
        <w:gridCol w:w="453"/>
        <w:gridCol w:w="453"/>
        <w:gridCol w:w="461"/>
        <w:gridCol w:w="453"/>
        <w:gridCol w:w="455"/>
        <w:gridCol w:w="453"/>
        <w:gridCol w:w="455"/>
        <w:gridCol w:w="453"/>
        <w:gridCol w:w="455"/>
        <w:gridCol w:w="453"/>
        <w:gridCol w:w="453"/>
        <w:gridCol w:w="439"/>
      </w:tblGrid>
      <w:tr>
        <w:tblPrEx>
          <w:shd w:val="clear" w:color="auto" w:fill="FFFFFF"/>
          <w:tblLayout w:type="fixed"/>
          <w:tblCellMar>
            <w:top w:w="0" w:type="dxa"/>
            <w:left w:w="28" w:type="dxa"/>
            <w:bottom w:w="0" w:type="dxa"/>
            <w:right w:w="28" w:type="dxa"/>
          </w:tblCellMar>
        </w:tblPrEx>
        <w:trPr>
          <w:trHeight w:val="690" w:hRule="atLeast"/>
          <w:jc w:val="center"/>
        </w:trPr>
        <w:tc>
          <w:tcPr>
            <w:tcW w:w="1808" w:type="dxa"/>
            <w:gridSpan w:val="4"/>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信息资源分类</w:t>
            </w:r>
          </w:p>
        </w:tc>
        <w:tc>
          <w:tcPr>
            <w:tcW w:w="452"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信息资源名称</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2"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信息资源代码</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914" w:type="dxa"/>
            <w:gridSpan w:val="2"/>
            <w:tcBorders>
              <w:top w:val="single" w:color="auto" w:sz="4" w:space="0"/>
              <w:left w:val="nil"/>
              <w:bottom w:val="single" w:color="auto" w:sz="4" w:space="0"/>
              <w:right w:val="single" w:color="000000"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信息资源提供方</w:t>
            </w:r>
          </w:p>
        </w:tc>
        <w:tc>
          <w:tcPr>
            <w:tcW w:w="453"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资源提供方代码</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信息资源摘要</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1361" w:type="dxa"/>
            <w:gridSpan w:val="3"/>
            <w:tcBorders>
              <w:top w:val="single" w:color="auto" w:sz="4" w:space="0"/>
              <w:left w:val="nil"/>
              <w:bottom w:val="single" w:color="auto" w:sz="4" w:space="0"/>
              <w:right w:val="nil"/>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信息资源</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格式</w:t>
            </w:r>
          </w:p>
        </w:tc>
        <w:tc>
          <w:tcPr>
            <w:tcW w:w="2729" w:type="dxa"/>
            <w:gridSpan w:val="6"/>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信息资源大普查</w:t>
            </w:r>
          </w:p>
        </w:tc>
        <w:tc>
          <w:tcPr>
            <w:tcW w:w="1367" w:type="dxa"/>
            <w:gridSpan w:val="3"/>
            <w:tcBorders>
              <w:top w:val="single" w:color="auto" w:sz="4" w:space="0"/>
              <w:left w:val="nil"/>
              <w:bottom w:val="single" w:color="auto" w:sz="4" w:space="0"/>
              <w:right w:val="single" w:color="000000"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信息项信息</w:t>
            </w:r>
          </w:p>
        </w:tc>
        <w:tc>
          <w:tcPr>
            <w:tcW w:w="908" w:type="dxa"/>
            <w:gridSpan w:val="2"/>
            <w:tcBorders>
              <w:top w:val="single" w:color="auto" w:sz="4" w:space="0"/>
              <w:left w:val="nil"/>
              <w:bottom w:val="single" w:color="auto" w:sz="4" w:space="0"/>
              <w:right w:val="single" w:color="000000"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共享</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属性</w:t>
            </w:r>
          </w:p>
        </w:tc>
        <w:tc>
          <w:tcPr>
            <w:tcW w:w="908" w:type="dxa"/>
            <w:gridSpan w:val="2"/>
            <w:tcBorders>
              <w:top w:val="single" w:color="auto" w:sz="4" w:space="0"/>
              <w:left w:val="nil"/>
              <w:bottom w:val="single" w:color="auto" w:sz="4" w:space="0"/>
              <w:right w:val="single" w:color="000000"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共享</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方式</w:t>
            </w:r>
          </w:p>
        </w:tc>
        <w:tc>
          <w:tcPr>
            <w:tcW w:w="908" w:type="dxa"/>
            <w:gridSpan w:val="2"/>
            <w:tcBorders>
              <w:top w:val="single" w:color="auto" w:sz="4" w:space="0"/>
              <w:left w:val="nil"/>
              <w:bottom w:val="single" w:color="auto" w:sz="4" w:space="0"/>
              <w:right w:val="single" w:color="000000"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开放</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属性</w:t>
            </w:r>
          </w:p>
        </w:tc>
        <w:tc>
          <w:tcPr>
            <w:tcW w:w="453"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更新周期</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发布日期</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39"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关联及类目名称</w:t>
            </w:r>
          </w:p>
        </w:tc>
      </w:tr>
      <w:tr>
        <w:tblPrEx>
          <w:tblLayout w:type="fixed"/>
          <w:tblCellMar>
            <w:top w:w="0" w:type="dxa"/>
            <w:left w:w="28" w:type="dxa"/>
            <w:bottom w:w="0" w:type="dxa"/>
            <w:right w:w="28" w:type="dxa"/>
          </w:tblCellMar>
        </w:tblPrEx>
        <w:trPr>
          <w:trHeight w:val="930" w:hRule="atLeast"/>
          <w:jc w:val="center"/>
        </w:trPr>
        <w:tc>
          <w:tcPr>
            <w:tcW w:w="452" w:type="dxa"/>
            <w:tcBorders>
              <w:top w:val="single" w:color="auto" w:sz="4" w:space="0"/>
              <w:left w:val="single" w:color="auto" w:sz="4" w:space="0"/>
              <w:bottom w:val="single" w:color="000000"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类分类</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2" w:type="dxa"/>
            <w:tcBorders>
              <w:top w:val="single" w:color="auto" w:sz="4" w:space="0"/>
              <w:left w:val="single" w:color="auto" w:sz="4" w:space="0"/>
              <w:bottom w:val="single" w:color="000000"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项分类</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2" w:type="dxa"/>
            <w:tcBorders>
              <w:top w:val="single" w:color="auto" w:sz="4" w:space="0"/>
              <w:left w:val="single" w:color="auto" w:sz="4" w:space="0"/>
              <w:bottom w:val="single" w:color="000000"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目分类</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2" w:type="dxa"/>
            <w:tcBorders>
              <w:top w:val="single" w:color="auto" w:sz="4" w:space="0"/>
              <w:left w:val="single" w:color="auto" w:sz="4" w:space="0"/>
              <w:bottom w:val="single" w:color="000000"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细目分类</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2"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left"/>
              <w:rPr>
                <w:rFonts w:hint="default" w:ascii="Times New Roman" w:hAnsi="Times New Roman" w:cs="Times New Roman"/>
                <w:b/>
                <w:bCs/>
                <w:kern w:val="0"/>
                <w:sz w:val="24"/>
                <w:szCs w:val="24"/>
              </w:rPr>
            </w:pPr>
          </w:p>
        </w:tc>
        <w:tc>
          <w:tcPr>
            <w:tcW w:w="452"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left"/>
              <w:rPr>
                <w:rFonts w:hint="default" w:ascii="Times New Roman" w:hAnsi="Times New Roman" w:cs="Times New Roman"/>
                <w:b/>
                <w:bCs/>
                <w:kern w:val="0"/>
                <w:sz w:val="24"/>
                <w:szCs w:val="24"/>
              </w:rPr>
            </w:pPr>
          </w:p>
        </w:tc>
        <w:tc>
          <w:tcPr>
            <w:tcW w:w="453"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信息资源提供方</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61"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提供方内部部门</w:t>
            </w:r>
          </w:p>
          <w:p>
            <w:pPr>
              <w:widowControl/>
              <w:jc w:val="center"/>
              <w:rPr>
                <w:rFonts w:hint="default" w:ascii="Times New Roman" w:hAnsi="Times New Roman" w:cs="Times New Roman"/>
                <w:b/>
                <w:bCs/>
                <w:kern w:val="0"/>
                <w:sz w:val="24"/>
                <w:szCs w:val="24"/>
              </w:rPr>
            </w:pPr>
          </w:p>
        </w:tc>
        <w:tc>
          <w:tcPr>
            <w:tcW w:w="453"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left"/>
              <w:rPr>
                <w:rFonts w:hint="default" w:ascii="Times New Roman" w:hAnsi="Times New Roman" w:cs="Times New Roman"/>
                <w:b/>
                <w:bCs/>
                <w:kern w:val="0"/>
                <w:sz w:val="24"/>
                <w:szCs w:val="24"/>
              </w:rPr>
            </w:pPr>
          </w:p>
        </w:tc>
        <w:tc>
          <w:tcPr>
            <w:tcW w:w="453"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left"/>
              <w:rPr>
                <w:rFonts w:hint="default" w:ascii="Times New Roman" w:hAnsi="Times New Roman" w:cs="Times New Roman"/>
                <w:b/>
                <w:bCs/>
                <w:kern w:val="0"/>
                <w:sz w:val="24"/>
                <w:szCs w:val="24"/>
              </w:rPr>
            </w:pPr>
          </w:p>
        </w:tc>
        <w:tc>
          <w:tcPr>
            <w:tcW w:w="453"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信息资源格式分类</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信息资源格式类型</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5"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其他类型资源格式描述</w:t>
            </w:r>
          </w:p>
        </w:tc>
        <w:tc>
          <w:tcPr>
            <w:tcW w:w="453"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数据存储总量</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结构化信息记录总数</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已共享的数据存储量</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已共享结构化记录数</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已开放的数据存储量</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64" w:type="dxa"/>
            <w:tcBorders>
              <w:top w:val="single" w:color="auto" w:sz="4" w:space="0"/>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已开放结构化记录数</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tcBorders>
              <w:top w:val="nil"/>
              <w:left w:val="single" w:color="auto" w:sz="4" w:space="0"/>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信息项名称</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数据类型</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61"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数据长度</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共享类型</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5"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共享条件</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共享方式分类</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5"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共享方式类型</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3"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是否向社会开放</w:t>
            </w:r>
          </w:p>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0"/>
                <w:szCs w:val="20"/>
              </w:rPr>
              <w:t>*</w:t>
            </w:r>
          </w:p>
        </w:tc>
        <w:tc>
          <w:tcPr>
            <w:tcW w:w="455" w:type="dxa"/>
            <w:tcBorders>
              <w:top w:val="nil"/>
              <w:left w:val="nil"/>
              <w:bottom w:val="single" w:color="auto" w:sz="4" w:space="0"/>
              <w:right w:val="single" w:color="auto" w:sz="4" w:space="0"/>
            </w:tcBorders>
            <w:shd w:val="clear" w:color="auto" w:fill="FFFFFF"/>
            <w:vAlign w:val="top"/>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开放条件</w:t>
            </w:r>
          </w:p>
        </w:tc>
        <w:tc>
          <w:tcPr>
            <w:tcW w:w="453"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left"/>
              <w:rPr>
                <w:rFonts w:hint="default" w:ascii="Times New Roman" w:hAnsi="Times New Roman" w:cs="Times New Roman"/>
                <w:b/>
                <w:bCs/>
                <w:kern w:val="0"/>
                <w:sz w:val="24"/>
                <w:szCs w:val="24"/>
              </w:rPr>
            </w:pPr>
          </w:p>
        </w:tc>
        <w:tc>
          <w:tcPr>
            <w:tcW w:w="453"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left"/>
              <w:rPr>
                <w:rFonts w:hint="default" w:ascii="Times New Roman" w:hAnsi="Times New Roman" w:cs="Times New Roman"/>
                <w:b/>
                <w:bCs/>
                <w:kern w:val="0"/>
                <w:sz w:val="24"/>
                <w:szCs w:val="24"/>
              </w:rPr>
            </w:pPr>
          </w:p>
        </w:tc>
        <w:tc>
          <w:tcPr>
            <w:tcW w:w="439"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jc w:val="left"/>
              <w:rPr>
                <w:rFonts w:hint="default" w:ascii="Times New Roman" w:hAnsi="Times New Roman" w:cs="Times New Roman"/>
                <w:b/>
                <w:bCs/>
                <w:kern w:val="0"/>
                <w:sz w:val="24"/>
                <w:szCs w:val="24"/>
              </w:rPr>
            </w:pPr>
          </w:p>
        </w:tc>
      </w:tr>
    </w:tbl>
    <w:p>
      <w:pPr>
        <w:pStyle w:val="11"/>
        <w:rPr>
          <w:rFonts w:hint="default" w:cs="Times New Roman"/>
        </w:rPr>
      </w:pPr>
    </w:p>
    <w:p>
      <w:pPr>
        <w:pStyle w:val="18"/>
        <w:spacing w:after="240" w:afterLines="0"/>
        <w:ind w:firstLine="480"/>
        <w:jc w:val="center"/>
        <w:rPr>
          <w:rFonts w:ascii="Times New Roman" w:hAnsi="Times New Roman" w:eastAsia="黑体" w:cs="Times New Roman"/>
          <w:sz w:val="24"/>
        </w:rPr>
      </w:pPr>
      <w:r>
        <w:rPr>
          <w:rFonts w:hint="default" w:ascii="Times New Roman" w:hAnsi="Times New Roman" w:eastAsia="黑体" w:cs="Times New Roman"/>
          <w:sz w:val="24"/>
        </w:rPr>
        <w:t>表7.2政务信息资源目录填写说明</w:t>
      </w:r>
    </w:p>
    <w:tbl>
      <w:tblPr>
        <w:tblStyle w:val="14"/>
        <w:tblW w:w="14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986" w:type="dxa"/>
            <w:shd w:val="clear" w:color="auto" w:fill="D9D9D9"/>
            <w:vAlign w:val="center"/>
          </w:tcPr>
          <w:p>
            <w:pPr>
              <w:widowControl/>
              <w:spacing w:line="276" w:lineRule="auto"/>
              <w:jc w:val="center"/>
              <w:rPr>
                <w:rFonts w:hint="default" w:cs="Times New Roman"/>
                <w:b/>
                <w:bCs/>
                <w:kern w:val="0"/>
                <w:sz w:val="22"/>
              </w:rPr>
            </w:pPr>
            <w:r>
              <w:rPr>
                <w:rFonts w:hint="default" w:cs="Times New Roman"/>
                <w:b/>
                <w:bCs/>
                <w:sz w:val="22"/>
              </w:rPr>
              <w:t>项目</w:t>
            </w:r>
          </w:p>
        </w:tc>
        <w:tc>
          <w:tcPr>
            <w:tcW w:w="12118" w:type="dxa"/>
            <w:shd w:val="clear" w:color="auto" w:fill="D9D9D9"/>
            <w:vAlign w:val="center"/>
          </w:tcPr>
          <w:p>
            <w:pPr>
              <w:spacing w:line="276" w:lineRule="auto"/>
              <w:jc w:val="center"/>
              <w:rPr>
                <w:rFonts w:hint="default" w:cs="Times New Roman"/>
                <w:b/>
                <w:bCs/>
                <w:sz w:val="22"/>
              </w:rPr>
            </w:pPr>
            <w:r>
              <w:rPr>
                <w:rFonts w:hint="default" w:cs="Times New Roman"/>
                <w:b/>
                <w:bCs/>
                <w:sz w:val="22"/>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vAlign w:val="center"/>
          </w:tcPr>
          <w:p>
            <w:pPr>
              <w:widowControl/>
              <w:spacing w:line="276" w:lineRule="auto"/>
              <w:jc w:val="center"/>
              <w:rPr>
                <w:rFonts w:hint="default" w:cs="Times New Roman"/>
              </w:rPr>
            </w:pPr>
            <w:r>
              <w:rPr>
                <w:rFonts w:hint="default" w:cs="Times New Roman"/>
                <w:bCs/>
                <w:sz w:val="22"/>
              </w:rPr>
              <w:t>类分类*</w:t>
            </w:r>
          </w:p>
        </w:tc>
        <w:tc>
          <w:tcPr>
            <w:tcW w:w="12118" w:type="dxa"/>
            <w:vAlign w:val="center"/>
          </w:tcPr>
          <w:p>
            <w:pPr>
              <w:widowControl/>
              <w:spacing w:line="276" w:lineRule="auto"/>
              <w:jc w:val="left"/>
              <w:rPr>
                <w:rFonts w:hint="default" w:cs="Times New Roman"/>
              </w:rPr>
            </w:pPr>
            <w:r>
              <w:rPr>
                <w:rFonts w:hint="default" w:cs="Times New Roman"/>
              </w:rPr>
              <w:t>由发改高技〔2017〕1272号文件确定，本省所有政务信息资源目录“类分类”统一填写“部门信息资源目录”。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vAlign w:val="center"/>
          </w:tcPr>
          <w:p>
            <w:pPr>
              <w:widowControl/>
              <w:spacing w:line="276" w:lineRule="auto"/>
              <w:jc w:val="center"/>
              <w:rPr>
                <w:rFonts w:hint="default" w:cs="Times New Roman"/>
              </w:rPr>
            </w:pPr>
            <w:r>
              <w:rPr>
                <w:rFonts w:hint="default" w:cs="Times New Roman"/>
                <w:bCs/>
                <w:sz w:val="22"/>
              </w:rPr>
              <w:t>项分类*</w:t>
            </w:r>
          </w:p>
        </w:tc>
        <w:tc>
          <w:tcPr>
            <w:tcW w:w="12118" w:type="dxa"/>
            <w:vAlign w:val="center"/>
          </w:tcPr>
          <w:p>
            <w:pPr>
              <w:widowControl/>
              <w:spacing w:line="276" w:lineRule="auto"/>
              <w:jc w:val="left"/>
              <w:rPr>
                <w:rFonts w:hint="default" w:cs="Times New Roman"/>
              </w:rPr>
            </w:pPr>
            <w:r>
              <w:rPr>
                <w:rFonts w:hint="default" w:cs="Times New Roman"/>
              </w:rPr>
              <w:t>由发改高技〔2017〕1272号文件确定，本省所有政务信息资源目录“项分类”统一填写“省（自治区、直辖市）和计划单列市”。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vAlign w:val="center"/>
          </w:tcPr>
          <w:p>
            <w:pPr>
              <w:widowControl/>
              <w:spacing w:line="276" w:lineRule="auto"/>
              <w:jc w:val="center"/>
              <w:rPr>
                <w:rFonts w:hint="default" w:cs="Times New Roman"/>
                <w:bCs/>
                <w:sz w:val="22"/>
              </w:rPr>
            </w:pPr>
            <w:r>
              <w:rPr>
                <w:rFonts w:hint="default" w:cs="Times New Roman"/>
                <w:bCs/>
                <w:sz w:val="22"/>
              </w:rPr>
              <w:t>目分类*</w:t>
            </w:r>
          </w:p>
        </w:tc>
        <w:tc>
          <w:tcPr>
            <w:tcW w:w="12118" w:type="dxa"/>
            <w:vAlign w:val="center"/>
          </w:tcPr>
          <w:p>
            <w:pPr>
              <w:widowControl/>
              <w:spacing w:line="276" w:lineRule="auto"/>
              <w:jc w:val="left"/>
              <w:rPr>
                <w:rFonts w:hint="default" w:cs="Times New Roman"/>
              </w:rPr>
            </w:pPr>
            <w:r>
              <w:rPr>
                <w:rFonts w:hint="default" w:cs="Times New Roman"/>
              </w:rPr>
              <w:t>由发改高技〔2017〕1272号文件确定，本省所有政务信息资源目录“目分类”统一填写“河北省”。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vAlign w:val="center"/>
          </w:tcPr>
          <w:p>
            <w:pPr>
              <w:widowControl/>
              <w:spacing w:line="276" w:lineRule="auto"/>
              <w:jc w:val="center"/>
              <w:rPr>
                <w:rFonts w:hint="default" w:cs="Times New Roman"/>
                <w:bCs/>
                <w:sz w:val="22"/>
              </w:rPr>
            </w:pPr>
            <w:r>
              <w:rPr>
                <w:rFonts w:hint="default" w:cs="Times New Roman"/>
                <w:bCs/>
                <w:sz w:val="22"/>
              </w:rPr>
              <w:t>细目分类*</w:t>
            </w:r>
          </w:p>
        </w:tc>
        <w:tc>
          <w:tcPr>
            <w:tcW w:w="12118" w:type="dxa"/>
            <w:vAlign w:val="center"/>
          </w:tcPr>
          <w:p>
            <w:pPr>
              <w:widowControl/>
              <w:spacing w:line="276" w:lineRule="auto"/>
              <w:jc w:val="left"/>
              <w:rPr>
                <w:rFonts w:hint="default" w:cs="Times New Roman"/>
              </w:rPr>
            </w:pPr>
            <w:r>
              <w:rPr>
                <w:rFonts w:hint="default" w:cs="Times New Roman"/>
              </w:rPr>
              <w:t>1、基础库目录填写基础库名称，例如：人口，法人单位；2、主题库目录填写主题库名称，例如：城市管理、旅游；3、省级部门目录填写部门全称，例如：河北省住房和城乡建设厅；4、地市级目录填写地市名称，例如：石家庄市，承德市。</w:t>
            </w:r>
          </w:p>
        </w:tc>
      </w:tr>
    </w:tbl>
    <w:p>
      <w:pPr>
        <w:pStyle w:val="11"/>
        <w:rPr>
          <w:rFonts w:hint="default" w:cs="Times New Roman"/>
        </w:rPr>
        <w:sectPr>
          <w:pgSz w:w="16838" w:h="11906" w:orient="landscape"/>
          <w:pgMar w:top="1587" w:right="2097" w:bottom="1474" w:left="1984" w:header="851" w:footer="1587" w:gutter="0"/>
          <w:pgNumType w:fmt="numberInDash"/>
          <w:cols w:space="720" w:num="1"/>
          <w:docGrid w:type="lines" w:linePitch="312" w:charSpace="0"/>
        </w:sectPr>
      </w:pPr>
    </w:p>
    <w:p>
      <w:pPr>
        <w:rPr>
          <w:rFonts w:hint="default"/>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both"/>
        <w:textAlignment w:val="auto"/>
        <w:outlineLvl w:val="9"/>
        <w:rPr>
          <w:rFonts w:hint="default" w:ascii="Times New Roman" w:hAnsi="Times New Roman" w:cs="Times New Roman"/>
          <w:sz w:val="28"/>
          <w:szCs w:val="28"/>
        </w:rPr>
      </w:pPr>
      <w:bookmarkStart w:id="234" w:name="_GoBack"/>
      <w:bookmarkEnd w:id="234"/>
    </w:p>
    <w:sectPr>
      <w:footerReference r:id="rId4" w:type="default"/>
      <w:pgSz w:w="11906" w:h="16838"/>
      <w:pgMar w:top="2097" w:right="1474" w:bottom="1984" w:left="1587"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文星简大标宋">
    <w:altName w:val="Arial Unicode MS"/>
    <w:panose1 w:val="02010609000101010101"/>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13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7"/>
                            <w:jc w:val="center"/>
                          </w:pPr>
                          <w:r>
                            <w:rPr>
                              <w:rFonts w:ascii="宋体" w:hAnsi="宋体" w:cs="宋体"/>
                              <w:sz w:val="28"/>
                              <w:szCs w:val="28"/>
                            </w:rPr>
                            <w:fldChar w:fldCharType="begin"/>
                          </w:r>
                          <w:r>
                            <w:rPr>
                              <w:rFonts w:ascii="宋体" w:hAnsi="宋体" w:cs="宋体"/>
                              <w:sz w:val="28"/>
                              <w:szCs w:val="28"/>
                            </w:rPr>
                            <w:instrText xml:space="preserve"> PAGE   \* MERGEFORMAT 2</w:instrText>
                          </w:r>
                          <w:r>
                            <w:rPr>
                              <w:rFonts w:ascii="宋体" w:hAnsi="宋体" w:cs="宋体"/>
                              <w:sz w:val="28"/>
                              <w:szCs w:val="28"/>
                              <w:lang w:val="zh-CN"/>
                            </w:rPr>
                            <w:instrText xml:space="preserve">2</w:instrText>
                          </w:r>
                          <w:r>
                            <w:rPr>
                              <w:rFonts w:ascii="宋体" w:hAnsi="宋体" w:cs="宋体"/>
                              <w:sz w:val="28"/>
                              <w:szCs w:val="28"/>
                            </w:rPr>
                            <w:fldChar w:fldCharType="separate"/>
                          </w:r>
                          <w:r>
                            <w:t>- 5 -</w:t>
                          </w:r>
                          <w:r>
                            <w:rPr>
                              <w:rFonts w:ascii="宋体" w:hAnsi="宋体" w:cs="宋体"/>
                              <w:sz w:val="28"/>
                              <w:szCs w:val="28"/>
                            </w:rPr>
                            <w:fldChar w:fldCharType="end"/>
                          </w:r>
                        </w:p>
                      </w:txbxContent>
                    </wps:txbx>
                    <wps:bodyPr wrap="none" lIns="0" tIns="0" rIns="0" bIns="0" upright="0">
                      <a:spAutoFit/>
                    </wps:bodyPr>
                  </wps:wsp>
                </a:graphicData>
              </a:graphic>
            </wp:anchor>
          </w:drawing>
        </mc:Choice>
        <mc:Fallback>
          <w:pict>
            <v:rect id="文本框133" o:spid="_x0000_s1026" o:spt="1" style="position:absolute;left:0pt;margin-top:0pt;height:144pt;width:144pt;mso-position-horizontal:outside;mso-position-horizontal-relative:margin;mso-wrap-style:none;z-index:251659264;mso-width-relative:page;mso-height-relative:page;" fillcolor="#9CBEE0" filled="f" stroked="f" coordsize="21600,21600" o:gfxdata="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GuKn/R&#10;AAAABQEAAA8AAAAAAAAAAQAgAAAAIgAAAGRycy9kb3ducmV2LnhtbFBLAQIUABQAAAAIAIdO4kAu&#10;zoWEtQEAAEwDAAAOAAAAAAAAAAEAIAAAACABAABkcnMvZTJvRG9jLnhtbFBLBQYAAAAABgAGAFkB&#10;AABHBQAAAAA=&#10;">
              <v:path/>
              <v:fill on="f" color2="#BBD5F0" focussize="0,0"/>
              <v:stroke on="f"/>
              <v:imagedata o:title=""/>
              <o:lock v:ext="edit" grouping="f" rotation="f" text="f" aspectratio="f"/>
              <v:textbox inset="0mm,0mm,0mm,0mm" style="mso-fit-shape-to-text:t;">
                <w:txbxContent>
                  <w:p>
                    <w:pPr>
                      <w:pStyle w:val="7"/>
                      <w:jc w:val="center"/>
                    </w:pPr>
                    <w:r>
                      <w:rPr>
                        <w:rFonts w:ascii="宋体" w:hAnsi="宋体" w:cs="宋体"/>
                        <w:sz w:val="28"/>
                        <w:szCs w:val="28"/>
                      </w:rPr>
                      <w:fldChar w:fldCharType="begin"/>
                    </w:r>
                    <w:r>
                      <w:rPr>
                        <w:rFonts w:ascii="宋体" w:hAnsi="宋体" w:cs="宋体"/>
                        <w:sz w:val="28"/>
                        <w:szCs w:val="28"/>
                      </w:rPr>
                      <w:instrText xml:space="preserve"> PAGE   \* MERGEFORMAT 2</w:instrText>
                    </w:r>
                    <w:r>
                      <w:rPr>
                        <w:rFonts w:ascii="宋体" w:hAnsi="宋体" w:cs="宋体"/>
                        <w:sz w:val="28"/>
                        <w:szCs w:val="28"/>
                        <w:lang w:val="zh-CN"/>
                      </w:rPr>
                      <w:instrText xml:space="preserve">2</w:instrText>
                    </w:r>
                    <w:r>
                      <w:rPr>
                        <w:rFonts w:ascii="宋体" w:hAnsi="宋体" w:cs="宋体"/>
                        <w:sz w:val="28"/>
                        <w:szCs w:val="28"/>
                      </w:rPr>
                      <w:fldChar w:fldCharType="separate"/>
                    </w:r>
                    <w:r>
                      <w:t>- 5 -</w:t>
                    </w:r>
                    <w:r>
                      <w:rPr>
                        <w:rFonts w:ascii="宋体" w:hAnsi="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none"/>
      <w:pStyle w:val="17"/>
      <w:lvlText w:val="表"/>
      <w:lvlJc w:val="left"/>
      <w:pPr>
        <w:tabs>
          <w:tab w:val="left" w:pos="360"/>
        </w:tabs>
        <w:ind w:left="0" w:firstLine="0"/>
      </w:pPr>
      <w:rPr>
        <w:rFonts w:hint="eastAsia" w:ascii="黑体" w:hAnsi="Times New Roman"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3"/>
    <w:multiLevelType w:val="multilevel"/>
    <w:tmpl w:val="00000003"/>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C"/>
    <w:multiLevelType w:val="multilevel"/>
    <w:tmpl w:val="0000000C"/>
    <w:lvl w:ilvl="0" w:tentative="0">
      <w:start w:val="1"/>
      <w:numFmt w:val="lowerLetter"/>
      <w:pStyle w:val="16"/>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
    <w:nsid w:val="0000000E"/>
    <w:multiLevelType w:val="multilevel"/>
    <w:tmpl w:val="0000000E"/>
    <w:lvl w:ilvl="0" w:tentative="0">
      <w:start w:val="1"/>
      <w:numFmt w:val="decimal"/>
      <w:pStyle w:val="21"/>
      <w:suff w:val="nothing"/>
      <w:lvlText w:val="%1  "/>
      <w:lvlJc w:val="left"/>
      <w:pPr>
        <w:ind w:left="0" w:firstLine="0"/>
      </w:pPr>
      <w:rPr>
        <w:rFonts w:hint="eastAsia" w:ascii="黑体" w:eastAsia="黑体"/>
        <w:b w:val="0"/>
        <w:i w:val="0"/>
        <w:caps w:val="0"/>
        <w:smallCaps w:val="0"/>
        <w:strike w:val="0"/>
        <w:dstrike w:val="0"/>
        <w:vanish w:val="0"/>
        <w:spacing w:val="0"/>
        <w:w w:val="100"/>
        <w:kern w:val="21"/>
        <w:position w:val="0"/>
        <w:sz w:val="21"/>
        <w:u w:val="none"/>
        <w:vertAlign w:val="baseline"/>
      </w:rPr>
    </w:lvl>
    <w:lvl w:ilvl="1" w:tentative="0">
      <w:start w:val="1"/>
      <w:numFmt w:val="decimal"/>
      <w:suff w:val="nothing"/>
      <w:lvlText w:val="%1.%2 "/>
      <w:lvlJc w:val="left"/>
      <w:pPr>
        <w:ind w:left="480" w:hanging="480"/>
      </w:pPr>
      <w:rPr>
        <w:rFonts w:hint="eastAsia"/>
        <w:b w:val="0"/>
        <w:i w:val="0"/>
        <w:caps w:val="0"/>
        <w:smallCaps w:val="0"/>
        <w:strike w:val="0"/>
        <w:dstrike w:val="0"/>
        <w:vanish w:val="0"/>
        <w:spacing w:val="0"/>
        <w:w w:val="100"/>
        <w:kern w:val="21"/>
        <w:position w:val="0"/>
        <w:sz w:val="21"/>
        <w:u w:val="none"/>
        <w:vertAlign w:val="baseline"/>
      </w:rPr>
    </w:lvl>
    <w:lvl w:ilvl="2" w:tentative="0">
      <w:start w:val="1"/>
      <w:numFmt w:val="decimal"/>
      <w:pStyle w:val="20"/>
      <w:suff w:val="nothing"/>
      <w:lvlText w:val="%1.%2.%3 "/>
      <w:lvlJc w:val="left"/>
      <w:pPr>
        <w:ind w:left="710" w:firstLine="0"/>
      </w:pPr>
      <w:rPr>
        <w:rFonts w:hint="eastAsia" w:ascii="黑体" w:eastAsia="黑体"/>
        <w:b w:val="0"/>
        <w:i w:val="0"/>
        <w:caps w:val="0"/>
        <w:smallCaps w:val="0"/>
        <w:strike w:val="0"/>
        <w:dstrike w:val="0"/>
        <w:vanish w:val="0"/>
        <w:spacing w:val="0"/>
        <w:w w:val="100"/>
        <w:kern w:val="21"/>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caps w:val="0"/>
        <w:smallCaps w:val="0"/>
        <w:strike w:val="0"/>
        <w:dstrike w:val="0"/>
        <w:vanish w:val="0"/>
        <w:spacing w:val="0"/>
        <w:w w:val="100"/>
        <w:kern w:val="21"/>
        <w:position w:val="0"/>
        <w:sz w:val="21"/>
        <w:u w:val="none"/>
        <w:vertAlign w:val="baseline"/>
      </w:rPr>
    </w:lvl>
    <w:lvl w:ilvl="4" w:tentative="0">
      <w:start w:val="1"/>
      <w:numFmt w:val="decimal"/>
      <w:suff w:val="nothing"/>
      <w:lvlText w:val="%1.%2.%3.%4.%5  "/>
      <w:lvlJc w:val="left"/>
      <w:pPr>
        <w:ind w:left="0" w:firstLine="0"/>
      </w:pPr>
      <w:rPr>
        <w:rFonts w:hint="eastAsia" w:ascii="黑体" w:eastAsia="黑体"/>
        <w:b w:val="0"/>
        <w:i w:val="0"/>
        <w:caps w:val="0"/>
        <w:smallCaps w:val="0"/>
        <w:strike w:val="0"/>
        <w:dstrike w:val="0"/>
        <w:vanish w:val="0"/>
        <w:spacing w:val="0"/>
        <w:w w:val="100"/>
        <w:kern w:val="21"/>
        <w:position w:val="0"/>
        <w:sz w:val="21"/>
        <w:u w:val="none"/>
        <w:vertAlign w:val="baseline"/>
      </w:rPr>
    </w:lvl>
    <w:lvl w:ilvl="5" w:tentative="0">
      <w:start w:val="1"/>
      <w:numFmt w:val="decimal"/>
      <w:suff w:val="nothing"/>
      <w:lvlText w:val="%1.%2.%3.%4.%5.%6  "/>
      <w:lvlJc w:val="left"/>
      <w:pPr>
        <w:ind w:left="0" w:firstLine="0"/>
      </w:pPr>
      <w:rPr>
        <w:rFonts w:hint="eastAsia" w:ascii="黑体" w:eastAsia="黑体"/>
        <w:b w:val="0"/>
        <w:i w:val="0"/>
        <w:caps w:val="0"/>
        <w:smallCaps w:val="0"/>
        <w:strike w:val="0"/>
        <w:dstrike w:val="0"/>
        <w:vanish w:val="0"/>
        <w:spacing w:val="0"/>
        <w:w w:val="100"/>
        <w:kern w:val="21"/>
        <w:position w:val="0"/>
        <w:sz w:val="21"/>
        <w:u w:val="none"/>
        <w:vertAlign w:val="baseline"/>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4">
    <w:nsid w:val="0000000F"/>
    <w:multiLevelType w:val="multilevel"/>
    <w:tmpl w:val="0000000F"/>
    <w:lvl w:ilvl="0" w:tentative="0">
      <w:start w:val="1"/>
      <w:numFmt w:val="decimal"/>
      <w:pStyle w:val="2"/>
      <w:suff w:val="nothing"/>
      <w:lvlText w:val="%1　"/>
      <w:lvlJc w:val="left"/>
      <w:pPr>
        <w:ind w:left="0" w:firstLine="0"/>
      </w:pPr>
      <w:rPr>
        <w:rFonts w:hint="eastAsia" w:ascii="黑体" w:eastAsia="黑体"/>
        <w:sz w:val="32"/>
      </w:rPr>
    </w:lvl>
    <w:lvl w:ilvl="1" w:tentative="0">
      <w:start w:val="1"/>
      <w:numFmt w:val="decimal"/>
      <w:pStyle w:val="3"/>
      <w:suff w:val="space"/>
      <w:lvlText w:val="%1.%2"/>
      <w:lvlJc w:val="left"/>
      <w:pPr>
        <w:ind w:left="0" w:firstLine="0"/>
      </w:pPr>
      <w:rPr>
        <w:rFonts w:hint="eastAsia" w:ascii="黑体" w:eastAsia="黑体"/>
        <w:sz w:val="30"/>
      </w:rPr>
    </w:lvl>
    <w:lvl w:ilvl="2" w:tentative="0">
      <w:start w:val="1"/>
      <w:numFmt w:val="decimal"/>
      <w:pStyle w:val="4"/>
      <w:suff w:val="space"/>
      <w:lvlText w:val="%1.%2.%3"/>
      <w:lvlJc w:val="left"/>
      <w:pPr>
        <w:ind w:left="0" w:firstLine="0"/>
      </w:pPr>
      <w:rPr>
        <w:rFonts w:hint="eastAsia" w:ascii="仿宋_GB2312" w:eastAsia="仿宋_GB2312" w:cs="Times New Roman"/>
        <w:b/>
        <w:bCs w:val="0"/>
        <w:i w:val="0"/>
        <w:iCs w:val="0"/>
        <w:caps w:val="0"/>
        <w:smallCaps w:val="0"/>
        <w:strike w:val="0"/>
        <w:dstrike w:val="0"/>
        <w:vanish w:val="0"/>
        <w:color w:val="000000"/>
        <w:spacing w:val="0"/>
        <w:position w:val="0"/>
        <w:u w:val="none"/>
        <w:vertAlign w:val="baseline"/>
      </w:rPr>
    </w:lvl>
    <w:lvl w:ilvl="3" w:tentative="0">
      <w:start w:val="1"/>
      <w:numFmt w:val="decimal"/>
      <w:pStyle w:val="5"/>
      <w:suff w:val="space"/>
      <w:lvlText w:val="%1.%2.%3.%4"/>
      <w:lvlJc w:val="left"/>
      <w:pPr>
        <w:ind w:left="0" w:firstLine="0"/>
      </w:pPr>
      <w:rPr>
        <w:rFonts w:hint="eastAsia" w:ascii="仿宋_GB2312" w:eastAsia="仿宋_GB2312"/>
        <w:b/>
        <w:i w:val="0"/>
        <w:sz w:val="3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2"/>
  </w:num>
  <w:num w:numId="3">
    <w:abstractNumId w:val="0"/>
  </w:num>
  <w:num w:numId="4">
    <w:abstractNumId w:val="3"/>
  </w:num>
  <w:num w:numId="5">
    <w:abstractNumId w:val="1"/>
  </w:num>
  <w:num w:numId="6">
    <w:abstractNumId w:val="3"/>
    <w:lvlOverride w:ilvl="0">
      <w:startOverride w:val="1"/>
    </w:lvlOverride>
  </w:num>
  <w:num w:numId="7">
    <w:abstractNumId w:val="3"/>
    <w:lvlOverride w:ilvl="1">
      <w:startOverride w:val="1"/>
    </w:lvlOverride>
  </w:num>
  <w:num w:numId="8">
    <w:abstractNumId w:val="3"/>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D014D"/>
    <w:rsid w:val="7B9D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kern w:val="2"/>
      <w:sz w:val="21"/>
      <w:szCs w:val="22"/>
      <w:lang w:val="en-US" w:eastAsia="zh-CN"/>
    </w:rPr>
  </w:style>
  <w:style w:type="paragraph" w:styleId="2">
    <w:name w:val="heading 1"/>
    <w:next w:val="1"/>
    <w:qFormat/>
    <w:uiPriority w:val="0"/>
    <w:pPr>
      <w:keepNext/>
      <w:keepLines/>
      <w:numPr>
        <w:ilvl w:val="0"/>
        <w:numId w:val="1"/>
      </w:numPr>
      <w:spacing w:before="240" w:beforeLines="0" w:after="240" w:afterLines="0"/>
      <w:outlineLvl w:val="0"/>
    </w:pPr>
    <w:rPr>
      <w:rFonts w:eastAsia="黑体" w:cs="Times New Roman"/>
      <w:bCs/>
      <w:kern w:val="44"/>
      <w:sz w:val="32"/>
      <w:szCs w:val="44"/>
    </w:rPr>
  </w:style>
  <w:style w:type="paragraph" w:styleId="3">
    <w:name w:val="heading 2"/>
    <w:next w:val="1"/>
    <w:unhideWhenUsed/>
    <w:qFormat/>
    <w:uiPriority w:val="0"/>
    <w:pPr>
      <w:keepNext/>
      <w:keepLines/>
      <w:numPr>
        <w:ilvl w:val="1"/>
        <w:numId w:val="1"/>
      </w:numPr>
      <w:spacing w:before="340" w:beforeLines="0" w:after="340" w:afterLines="0"/>
      <w:outlineLvl w:val="1"/>
    </w:pPr>
    <w:rPr>
      <w:rFonts w:ascii="Cambria" w:hAnsi="Cambria" w:eastAsia="黑体" w:cs="Times New Roman"/>
      <w:bCs/>
      <w:kern w:val="2"/>
      <w:sz w:val="30"/>
      <w:szCs w:val="32"/>
    </w:rPr>
  </w:style>
  <w:style w:type="paragraph" w:styleId="4">
    <w:name w:val="heading 3"/>
    <w:next w:val="1"/>
    <w:unhideWhenUsed/>
    <w:qFormat/>
    <w:uiPriority w:val="0"/>
    <w:pPr>
      <w:numPr>
        <w:ilvl w:val="2"/>
        <w:numId w:val="1"/>
      </w:numPr>
      <w:spacing w:before="530" w:beforeLines="170" w:after="530" w:afterLines="170"/>
      <w:outlineLvl w:val="2"/>
    </w:pPr>
    <w:rPr>
      <w:rFonts w:ascii="Cambria" w:hAnsi="Cambria" w:eastAsia="仿宋_GB2312" w:cs="Times New Roman"/>
      <w:b/>
      <w:bCs/>
      <w:kern w:val="2"/>
      <w:sz w:val="32"/>
      <w:szCs w:val="28"/>
    </w:rPr>
  </w:style>
  <w:style w:type="paragraph" w:styleId="5">
    <w:name w:val="heading 4"/>
    <w:next w:val="1"/>
    <w:unhideWhenUsed/>
    <w:qFormat/>
    <w:uiPriority w:val="0"/>
    <w:pPr>
      <w:keepNext/>
      <w:keepLines/>
      <w:numPr>
        <w:ilvl w:val="3"/>
        <w:numId w:val="1"/>
      </w:numPr>
      <w:spacing w:before="100" w:beforeLines="0" w:after="100" w:afterLines="0" w:line="377" w:lineRule="auto"/>
      <w:outlineLvl w:val="3"/>
    </w:pPr>
    <w:rPr>
      <w:rFonts w:ascii="Cambria" w:hAnsi="Cambria" w:cs="Times New Roman"/>
      <w:b/>
      <w:bCs/>
      <w:kern w:val="2"/>
      <w:sz w:val="30"/>
      <w:szCs w:val="30"/>
    </w:rPr>
  </w:style>
  <w:style w:type="character" w:default="1" w:styleId="12">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6">
    <w:name w:val="toc 3"/>
    <w:basedOn w:val="1"/>
    <w:next w:val="1"/>
    <w:uiPriority w:val="0"/>
    <w:pPr>
      <w:tabs>
        <w:tab w:val="left" w:pos="1276"/>
        <w:tab w:val="right" w:leader="dot" w:pos="8302"/>
      </w:tabs>
      <w:ind w:left="708" w:leftChars="337"/>
    </w:pPr>
  </w:style>
  <w:style w:type="paragraph" w:styleId="7">
    <w:name w:val="footer"/>
    <w:basedOn w:val="1"/>
    <w:uiPriority w:val="0"/>
    <w:pPr>
      <w:tabs>
        <w:tab w:val="center" w:pos="4153"/>
        <w:tab w:val="right" w:pos="8306"/>
      </w:tabs>
      <w:snapToGrid w:val="0"/>
      <w:jc w:val="left"/>
    </w:pPr>
    <w:rPr>
      <w:sz w:val="18"/>
    </w:rPr>
  </w:style>
  <w:style w:type="paragraph" w:styleId="8">
    <w:name w:val="toc 1"/>
    <w:basedOn w:val="1"/>
    <w:next w:val="1"/>
    <w:uiPriority w:val="0"/>
    <w:pPr>
      <w:tabs>
        <w:tab w:val="left" w:pos="851"/>
        <w:tab w:val="right" w:leader="dot" w:pos="8302"/>
      </w:tabs>
    </w:pPr>
  </w:style>
  <w:style w:type="paragraph" w:styleId="9">
    <w:name w:val="toc 2"/>
    <w:basedOn w:val="1"/>
    <w:next w:val="1"/>
    <w:uiPriority w:val="0"/>
    <w:pPr>
      <w:tabs>
        <w:tab w:val="left" w:pos="709"/>
        <w:tab w:val="right" w:leader="dot" w:pos="8302"/>
      </w:tabs>
      <w:ind w:left="283" w:leftChars="135"/>
    </w:pPr>
  </w:style>
  <w:style w:type="paragraph" w:styleId="10">
    <w:name w:val="Normal (Web)"/>
    <w:basedOn w:val="1"/>
    <w:uiPriority w:val="0"/>
    <w:pPr>
      <w:widowControl/>
      <w:spacing w:before="100" w:beforeLines="0" w:beforeAutospacing="1" w:after="100" w:afterLines="0" w:afterAutospacing="1"/>
      <w:jc w:val="left"/>
    </w:pPr>
    <w:rPr>
      <w:rFonts w:ascii="宋体" w:hAnsi="宋体" w:eastAsia="宋体" w:cs="宋体"/>
      <w:sz w:val="24"/>
      <w:szCs w:val="24"/>
    </w:rPr>
  </w:style>
  <w:style w:type="paragraph" w:styleId="11">
    <w:name w:val="index 1"/>
    <w:basedOn w:val="1"/>
    <w:next w:val="1"/>
    <w:uiPriority w:val="0"/>
  </w:style>
  <w:style w:type="character" w:styleId="13">
    <w:name w:val="Hyperlink"/>
    <w:basedOn w:val="12"/>
    <w:uiPriority w:val="0"/>
    <w:rPr>
      <w:color w:val="0000FF"/>
      <w:u w:val="single"/>
    </w:rPr>
  </w:style>
  <w:style w:type="paragraph" w:customStyle="1" w:styleId="15">
    <w:name w:val="列出段落1"/>
    <w:basedOn w:val="1"/>
    <w:qFormat/>
    <w:uiPriority w:val="0"/>
    <w:pPr>
      <w:ind w:firstLine="420" w:firstLineChars="200"/>
    </w:pPr>
  </w:style>
  <w:style w:type="paragraph" w:customStyle="1" w:styleId="16">
    <w:name w:val="字母编号列项（一级）"/>
    <w:uiPriority w:val="0"/>
    <w:pPr>
      <w:numPr>
        <w:ilvl w:val="0"/>
        <w:numId w:val="2"/>
      </w:numPr>
      <w:jc w:val="both"/>
    </w:pPr>
    <w:rPr>
      <w:rFonts w:ascii="宋体" w:hAnsi="Times New Roman" w:eastAsia="宋体" w:cs="Times New Roman"/>
      <w:sz w:val="21"/>
      <w:szCs w:val="22"/>
      <w:lang w:val="en-US" w:eastAsia="zh-CN" w:bidi="ar-SA"/>
    </w:rPr>
  </w:style>
  <w:style w:type="paragraph" w:customStyle="1" w:styleId="17">
    <w:name w:val="正文图标题"/>
    <w:next w:val="18"/>
    <w:uiPriority w:val="0"/>
    <w:pPr>
      <w:numPr>
        <w:ilvl w:val="0"/>
        <w:numId w:val="3"/>
      </w:numPr>
      <w:jc w:val="center"/>
    </w:pPr>
    <w:rPr>
      <w:rFonts w:ascii="黑体" w:hAnsi="Times New Roman" w:eastAsia="黑体" w:cs="Times New Roman"/>
      <w:sz w:val="21"/>
      <w:szCs w:val="22"/>
      <w:lang w:val="en-US" w:eastAsia="zh-CN" w:bidi="ar-SA"/>
    </w:rPr>
  </w:style>
  <w:style w:type="paragraph" w:customStyle="1" w:styleId="18">
    <w:name w:val="段"/>
    <w:uiPriority w:val="0"/>
    <w:pPr>
      <w:tabs>
        <w:tab w:val="center" w:pos="4201"/>
        <w:tab w:val="right" w:leader="dot" w:pos="9298"/>
      </w:tabs>
      <w:autoSpaceDE w:val="0"/>
      <w:autoSpaceDN w:val="0"/>
      <w:ind w:firstLine="420" w:firstLineChars="200"/>
      <w:jc w:val="both"/>
    </w:pPr>
    <w:rPr>
      <w:rFonts w:ascii="宋体"/>
      <w:sz w:val="21"/>
      <w:szCs w:val="22"/>
      <w:lang w:val="en-US" w:eastAsia="zh-CN" w:bidi="ar-SA"/>
    </w:rPr>
  </w:style>
  <w:style w:type="paragraph" w:customStyle="1" w:styleId="19">
    <w:name w:val="条1"/>
    <w:basedOn w:val="1"/>
    <w:next w:val="18"/>
    <w:uiPriority w:val="0"/>
    <w:pPr>
      <w:outlineLvl w:val="1"/>
    </w:pPr>
    <w:rPr>
      <w:rFonts w:ascii="黑体" w:hAnsi="Times New Roman" w:eastAsia="黑体" w:cs="Times New Roman"/>
      <w:kern w:val="21"/>
      <w:sz w:val="21"/>
      <w:lang w:val="zh-CN" w:eastAsia="zh-CN"/>
    </w:rPr>
  </w:style>
  <w:style w:type="paragraph" w:customStyle="1" w:styleId="20">
    <w:name w:val="条2"/>
    <w:basedOn w:val="1"/>
    <w:next w:val="18"/>
    <w:uiPriority w:val="0"/>
    <w:pPr>
      <w:numPr>
        <w:ilvl w:val="2"/>
        <w:numId w:val="4"/>
      </w:numPr>
      <w:outlineLvl w:val="1"/>
    </w:pPr>
    <w:rPr>
      <w:rFonts w:ascii="黑体" w:hAnsi="Times New Roman" w:eastAsia="黑体"/>
      <w:kern w:val="21"/>
      <w:szCs w:val="20"/>
    </w:rPr>
  </w:style>
  <w:style w:type="paragraph" w:customStyle="1" w:styleId="21">
    <w:name w:val="章"/>
    <w:basedOn w:val="1"/>
    <w:next w:val="18"/>
    <w:uiPriority w:val="0"/>
    <w:pPr>
      <w:numPr>
        <w:ilvl w:val="0"/>
        <w:numId w:val="4"/>
      </w:numPr>
      <w:adjustRightInd w:val="0"/>
      <w:spacing w:before="160" w:beforeLines="0" w:after="160" w:afterLines="0"/>
      <w:outlineLvl w:val="0"/>
    </w:pPr>
    <w:rPr>
      <w:rFonts w:ascii="黑体" w:hAnsi="Times New Roman" w:eastAsia="黑体"/>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2017-10-31T07:28:00Z</dcterms:created>
  <dc:creator>程群</dc:creator>
  <cp:lastModifiedBy>程群</cp:lastModifiedBy>
  <dcterms:modified xsi:type="dcterms:W3CDTF">2017-10-31T07:29:22Z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